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7A" w:rsidRDefault="00CC0D8B" w:rsidP="00CC0D8B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C0D8B" w:rsidRDefault="00CC0D8B" w:rsidP="003D05A4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КАРТАЛИНСКОГО МУНИЦИПАЛЬНОГО РАЙОНА</w:t>
      </w:r>
    </w:p>
    <w:p w:rsidR="003E4854" w:rsidRDefault="003E4854" w:rsidP="003E4854">
      <w:pPr>
        <w:tabs>
          <w:tab w:val="left" w:pos="709"/>
        </w:tabs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D43093" w:rsidRDefault="00D43093" w:rsidP="003E4854">
      <w:pPr>
        <w:rPr>
          <w:sz w:val="28"/>
          <w:szCs w:val="28"/>
        </w:rPr>
      </w:pPr>
    </w:p>
    <w:p w:rsidR="00D43093" w:rsidRDefault="00D43093" w:rsidP="003D05A4">
      <w:pPr>
        <w:ind w:left="-142"/>
        <w:rPr>
          <w:sz w:val="28"/>
          <w:szCs w:val="28"/>
        </w:rPr>
      </w:pPr>
    </w:p>
    <w:p w:rsidR="00D43093" w:rsidRDefault="00D43093" w:rsidP="003D05A4">
      <w:pPr>
        <w:ind w:left="-142"/>
        <w:rPr>
          <w:sz w:val="28"/>
          <w:szCs w:val="28"/>
        </w:rPr>
      </w:pPr>
    </w:p>
    <w:p w:rsidR="00D43093" w:rsidRDefault="00CC0D8B" w:rsidP="003D05A4">
      <w:pPr>
        <w:ind w:left="-142"/>
        <w:rPr>
          <w:sz w:val="28"/>
          <w:szCs w:val="28"/>
        </w:rPr>
      </w:pPr>
      <w:r>
        <w:rPr>
          <w:sz w:val="28"/>
          <w:szCs w:val="28"/>
        </w:rPr>
        <w:t>30.05.2025 года № 473</w:t>
      </w:r>
    </w:p>
    <w:p w:rsidR="00D43093" w:rsidRDefault="00D43093" w:rsidP="00CC0D8B">
      <w:pPr>
        <w:rPr>
          <w:sz w:val="28"/>
          <w:szCs w:val="28"/>
        </w:rPr>
      </w:pPr>
    </w:p>
    <w:p w:rsidR="00CC0D8B" w:rsidRDefault="00CC0D8B" w:rsidP="00CC0D8B">
      <w:pPr>
        <w:rPr>
          <w:sz w:val="28"/>
          <w:szCs w:val="28"/>
        </w:rPr>
      </w:pPr>
    </w:p>
    <w:tbl>
      <w:tblPr>
        <w:tblW w:w="0" w:type="auto"/>
        <w:tblInd w:w="27" w:type="dxa"/>
        <w:tblLook w:val="04A0"/>
      </w:tblPr>
      <w:tblGrid>
        <w:gridCol w:w="4289"/>
      </w:tblGrid>
      <w:tr w:rsidR="00363B7A" w:rsidRPr="005F2656" w:rsidTr="004C2DAF">
        <w:trPr>
          <w:trHeight w:val="726"/>
        </w:trPr>
        <w:tc>
          <w:tcPr>
            <w:tcW w:w="4289" w:type="dxa"/>
            <w:hideMark/>
          </w:tcPr>
          <w:p w:rsidR="00E4040E" w:rsidRDefault="00E4040E" w:rsidP="00D43093">
            <w:pPr>
              <w:rPr>
                <w:sz w:val="16"/>
                <w:szCs w:val="16"/>
              </w:rPr>
            </w:pPr>
          </w:p>
          <w:p w:rsidR="00363B7A" w:rsidRDefault="00363B7A" w:rsidP="00D43093">
            <w:pPr>
              <w:rPr>
                <w:sz w:val="16"/>
                <w:szCs w:val="16"/>
              </w:rPr>
            </w:pPr>
            <w:r w:rsidRPr="005F2656">
              <w:rPr>
                <w:sz w:val="28"/>
                <w:szCs w:val="28"/>
              </w:rPr>
              <w:t xml:space="preserve">О внесении изменений в постановление администрации Карталинского муниципального района от </w:t>
            </w:r>
            <w:r w:rsidR="005F2656" w:rsidRPr="005F2656">
              <w:rPr>
                <w:sz w:val="28"/>
                <w:szCs w:val="28"/>
              </w:rPr>
              <w:t>29.12.2023 года №1461</w:t>
            </w:r>
          </w:p>
          <w:p w:rsidR="004C2DAF" w:rsidRPr="004C2DAF" w:rsidRDefault="004C2DAF" w:rsidP="00D43093">
            <w:pPr>
              <w:rPr>
                <w:sz w:val="16"/>
                <w:szCs w:val="16"/>
              </w:rPr>
            </w:pPr>
          </w:p>
        </w:tc>
      </w:tr>
    </w:tbl>
    <w:p w:rsidR="00363B7A" w:rsidRPr="005F2656" w:rsidRDefault="00363B7A" w:rsidP="00D43093">
      <w:pPr>
        <w:jc w:val="both"/>
        <w:rPr>
          <w:sz w:val="28"/>
          <w:szCs w:val="28"/>
        </w:rPr>
      </w:pPr>
    </w:p>
    <w:p w:rsidR="00D43093" w:rsidRDefault="00363B7A" w:rsidP="00D43093">
      <w:pPr>
        <w:jc w:val="both"/>
        <w:rPr>
          <w:sz w:val="28"/>
          <w:szCs w:val="28"/>
        </w:rPr>
      </w:pPr>
      <w:r w:rsidRPr="005F2656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363B7A" w:rsidRPr="005F2656" w:rsidRDefault="00363B7A" w:rsidP="00D43093">
      <w:pPr>
        <w:jc w:val="both"/>
        <w:rPr>
          <w:sz w:val="28"/>
          <w:szCs w:val="28"/>
        </w:rPr>
      </w:pPr>
      <w:r w:rsidRPr="005F2656">
        <w:rPr>
          <w:sz w:val="28"/>
          <w:szCs w:val="28"/>
        </w:rPr>
        <w:t>1. Внести  в муниципальную программу «</w:t>
      </w:r>
      <w:r w:rsidRPr="005F2656">
        <w:rPr>
          <w:rFonts w:eastAsia="Calibri"/>
          <w:sz w:val="28"/>
          <w:szCs w:val="28"/>
          <w:lang w:eastAsia="en-US"/>
        </w:rPr>
        <w:t>Реализация полномочий по решению вопросов местного значения Карталинского городского поселения на 2024-2026 годы»</w:t>
      </w:r>
      <w:r w:rsidR="003D2FE4">
        <w:rPr>
          <w:sz w:val="28"/>
          <w:szCs w:val="28"/>
        </w:rPr>
        <w:t>,</w:t>
      </w:r>
      <w:r w:rsidRPr="005F2656">
        <w:rPr>
          <w:sz w:val="28"/>
          <w:szCs w:val="28"/>
        </w:rPr>
        <w:t xml:space="preserve"> утвержденную постановлением администрации Карталинского муниципального района от 29.12.2</w:t>
      </w:r>
      <w:r w:rsidR="00F73D95">
        <w:rPr>
          <w:sz w:val="28"/>
          <w:szCs w:val="28"/>
        </w:rPr>
        <w:t xml:space="preserve">023 года </w:t>
      </w:r>
      <w:r w:rsidR="005F2656" w:rsidRPr="005F2656">
        <w:rPr>
          <w:sz w:val="28"/>
          <w:szCs w:val="28"/>
        </w:rPr>
        <w:t>№ 1461</w:t>
      </w:r>
      <w:r w:rsidRPr="005F2656">
        <w:rPr>
          <w:sz w:val="28"/>
          <w:szCs w:val="28"/>
        </w:rPr>
        <w:t>«Об утверждении муниципальной программы «</w:t>
      </w:r>
      <w:r w:rsidRPr="005F2656">
        <w:rPr>
          <w:rFonts w:eastAsia="Calibri"/>
          <w:sz w:val="28"/>
          <w:szCs w:val="28"/>
          <w:lang w:eastAsia="en-US"/>
        </w:rPr>
        <w:t>Реализация полномочий по решению вопросов местного значения Карталинского городского поселения на 2024-2026 годы»</w:t>
      </w:r>
      <w:r w:rsidR="00F73D95">
        <w:rPr>
          <w:sz w:val="28"/>
          <w:szCs w:val="28"/>
        </w:rPr>
        <w:t>»</w:t>
      </w:r>
      <w:r w:rsidR="003D2FE4">
        <w:rPr>
          <w:sz w:val="28"/>
          <w:szCs w:val="28"/>
        </w:rPr>
        <w:t>( с изменениями</w:t>
      </w:r>
      <w:r w:rsidR="000D47A4">
        <w:rPr>
          <w:sz w:val="28"/>
          <w:szCs w:val="28"/>
        </w:rPr>
        <w:t>от 24.06.2024 года №800, от 15.07.2024 года №864, от 25.07.2024 года №920, от 06.08.2024 года №969, от 07.11.2024 года №1356, от 02.12.2024 года№1469, от 06.12.2024 года №1491, от 10.12.2024 года №</w:t>
      </w:r>
      <w:r w:rsidR="00F73D95">
        <w:rPr>
          <w:sz w:val="28"/>
          <w:szCs w:val="28"/>
        </w:rPr>
        <w:t>1507, от 12.12.2024 года</w:t>
      </w:r>
      <w:r w:rsidR="000D47A4">
        <w:rPr>
          <w:sz w:val="28"/>
          <w:szCs w:val="28"/>
        </w:rPr>
        <w:t>№</w:t>
      </w:r>
      <w:r w:rsidR="00F73D95">
        <w:rPr>
          <w:sz w:val="28"/>
          <w:szCs w:val="28"/>
        </w:rPr>
        <w:t>1515</w:t>
      </w:r>
      <w:r w:rsidR="00D43093">
        <w:rPr>
          <w:sz w:val="28"/>
          <w:szCs w:val="28"/>
        </w:rPr>
        <w:t xml:space="preserve"> от 28.12.2024 года № 1612, от2</w:t>
      </w:r>
      <w:r w:rsidR="00F73D95">
        <w:rPr>
          <w:sz w:val="28"/>
          <w:szCs w:val="28"/>
        </w:rPr>
        <w:t xml:space="preserve">8.12.2024 года № 1613, от  </w:t>
      </w:r>
      <w:r w:rsidR="00D43093">
        <w:rPr>
          <w:sz w:val="28"/>
          <w:szCs w:val="28"/>
        </w:rPr>
        <w:t>28.12.2024 года №1617, от 28.12.2024 года</w:t>
      </w:r>
      <w:r w:rsidR="003012BF">
        <w:rPr>
          <w:sz w:val="28"/>
          <w:szCs w:val="28"/>
        </w:rPr>
        <w:t xml:space="preserve">, </w:t>
      </w:r>
      <w:r w:rsidR="00D43093">
        <w:rPr>
          <w:sz w:val="28"/>
          <w:szCs w:val="28"/>
        </w:rPr>
        <w:t>№ 1631, о</w:t>
      </w:r>
      <w:r w:rsidR="00F73D95">
        <w:rPr>
          <w:sz w:val="28"/>
          <w:szCs w:val="28"/>
        </w:rPr>
        <w:t>т 28.12.2024 года</w:t>
      </w:r>
      <w:r w:rsidR="00D43093">
        <w:rPr>
          <w:sz w:val="28"/>
          <w:szCs w:val="28"/>
        </w:rPr>
        <w:t xml:space="preserve"> № </w:t>
      </w:r>
      <w:r w:rsidR="00F73D95">
        <w:rPr>
          <w:sz w:val="28"/>
          <w:szCs w:val="28"/>
        </w:rPr>
        <w:t>1644, от 13.03.2025 года № 260)</w:t>
      </w:r>
      <w:r w:rsidR="003D2FE4">
        <w:rPr>
          <w:sz w:val="28"/>
          <w:szCs w:val="28"/>
        </w:rPr>
        <w:t xml:space="preserve">, </w:t>
      </w:r>
      <w:r w:rsidR="00F73D95">
        <w:rPr>
          <w:sz w:val="28"/>
          <w:szCs w:val="28"/>
        </w:rPr>
        <w:t xml:space="preserve">( далее именуется – Программа) </w:t>
      </w:r>
      <w:r w:rsidRPr="005F2656">
        <w:rPr>
          <w:sz w:val="28"/>
          <w:szCs w:val="28"/>
        </w:rPr>
        <w:t xml:space="preserve">следующие изменения:  </w:t>
      </w:r>
    </w:p>
    <w:p w:rsidR="000478FC" w:rsidRPr="005F2656" w:rsidRDefault="004C2DAF" w:rsidP="00D430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1) </w:t>
      </w:r>
      <w:r w:rsidR="00441EC0" w:rsidRPr="005F2656">
        <w:rPr>
          <w:rFonts w:eastAsia="Calibri"/>
          <w:sz w:val="28"/>
          <w:szCs w:val="22"/>
          <w:lang w:eastAsia="en-US"/>
        </w:rPr>
        <w:t>в   приложении 11 к указанной Программе (подпрограмма «Культура»)</w:t>
      </w:r>
      <w:r w:rsidR="005F2656" w:rsidRPr="005F2656">
        <w:rPr>
          <w:rFonts w:eastAsia="Calibri"/>
          <w:sz w:val="28"/>
          <w:szCs w:val="22"/>
          <w:lang w:eastAsia="en-US"/>
        </w:rPr>
        <w:t>:</w:t>
      </w:r>
    </w:p>
    <w:p w:rsidR="00F73D95" w:rsidRDefault="00363B7A" w:rsidP="00D430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F2656">
        <w:rPr>
          <w:rFonts w:eastAsia="Calibri"/>
          <w:sz w:val="28"/>
          <w:szCs w:val="22"/>
          <w:lang w:eastAsia="en-US"/>
        </w:rPr>
        <w:t>в</w:t>
      </w:r>
      <w:r w:rsidR="000478FC" w:rsidRPr="005F2656">
        <w:rPr>
          <w:rFonts w:eastAsia="Calibri"/>
          <w:sz w:val="28"/>
          <w:szCs w:val="22"/>
          <w:lang w:eastAsia="en-US"/>
        </w:rPr>
        <w:t xml:space="preserve"> паспорте указанной </w:t>
      </w:r>
      <w:r w:rsidR="00441EC0" w:rsidRPr="005F2656">
        <w:rPr>
          <w:rFonts w:eastAsia="Calibri"/>
          <w:sz w:val="28"/>
          <w:szCs w:val="22"/>
          <w:lang w:eastAsia="en-US"/>
        </w:rPr>
        <w:t>подпрограммы</w:t>
      </w:r>
      <w:r w:rsidR="00F73D95">
        <w:rPr>
          <w:rFonts w:eastAsia="Calibri"/>
          <w:sz w:val="28"/>
          <w:szCs w:val="22"/>
          <w:lang w:eastAsia="en-US"/>
        </w:rPr>
        <w:t>:</w:t>
      </w:r>
    </w:p>
    <w:p w:rsidR="00A95EF1" w:rsidRDefault="000478FC" w:rsidP="00D430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F2656">
        <w:rPr>
          <w:rFonts w:eastAsia="Calibri"/>
          <w:sz w:val="28"/>
          <w:szCs w:val="22"/>
          <w:lang w:eastAsia="en-US"/>
        </w:rPr>
        <w:t xml:space="preserve">строку </w:t>
      </w:r>
      <w:r w:rsidR="00A95EF1">
        <w:rPr>
          <w:rFonts w:eastAsia="Calibri"/>
          <w:sz w:val="28"/>
          <w:szCs w:val="22"/>
          <w:lang w:eastAsia="en-US"/>
        </w:rPr>
        <w:t>«Целевые индикаторы подпрограммы, их значения с разбивкой по годам» читать в следующей редакции:</w:t>
      </w:r>
    </w:p>
    <w:tbl>
      <w:tblPr>
        <w:tblW w:w="944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7173"/>
      </w:tblGrid>
      <w:tr w:rsidR="00A95EF1" w:rsidRPr="00A25E60" w:rsidTr="00E635D9">
        <w:trPr>
          <w:trHeight w:val="900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F1" w:rsidRPr="00A25E60" w:rsidRDefault="00A95EF1" w:rsidP="00D43093">
            <w:pPr>
              <w:rPr>
                <w:rFonts w:eastAsia="Calibri"/>
                <w:sz w:val="28"/>
                <w:lang w:eastAsia="en-US"/>
              </w:rPr>
            </w:pPr>
            <w:r w:rsidRPr="00A25E60">
              <w:rPr>
                <w:rFonts w:eastAsia="Calibri"/>
                <w:sz w:val="28"/>
                <w:szCs w:val="22"/>
                <w:lang w:eastAsia="en-US"/>
              </w:rPr>
              <w:t>Целевые индикаторы подпрограммы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, </w:t>
            </w:r>
            <w:r w:rsidRPr="00A25E60">
              <w:rPr>
                <w:rFonts w:eastAsia="Calibri"/>
                <w:sz w:val="28"/>
                <w:szCs w:val="22"/>
                <w:lang w:eastAsia="en-US"/>
              </w:rPr>
              <w:t>их</w:t>
            </w:r>
          </w:p>
          <w:p w:rsidR="00E635D9" w:rsidRDefault="00A95EF1" w:rsidP="003012BF">
            <w:pPr>
              <w:ind w:left="-30"/>
              <w:rPr>
                <w:rFonts w:eastAsia="Calibri"/>
                <w:sz w:val="28"/>
                <w:lang w:eastAsia="en-US"/>
              </w:rPr>
            </w:pPr>
            <w:r w:rsidRPr="00A25E60">
              <w:rPr>
                <w:rFonts w:eastAsia="Calibri"/>
                <w:sz w:val="28"/>
                <w:szCs w:val="22"/>
                <w:lang w:eastAsia="en-US"/>
              </w:rPr>
              <w:t>значения с разбивкой</w:t>
            </w:r>
            <w:r w:rsidR="00E635D9">
              <w:rPr>
                <w:rFonts w:eastAsia="Calibri"/>
                <w:sz w:val="28"/>
                <w:szCs w:val="22"/>
                <w:lang w:eastAsia="en-US"/>
              </w:rPr>
              <w:t>по</w:t>
            </w:r>
          </w:p>
          <w:p w:rsidR="00E635D9" w:rsidRDefault="00E635D9" w:rsidP="003012BF">
            <w:pPr>
              <w:ind w:left="-30"/>
              <w:rPr>
                <w:rFonts w:eastAsia="Calibri"/>
                <w:sz w:val="28"/>
                <w:lang w:eastAsia="en-US"/>
              </w:rPr>
            </w:pPr>
          </w:p>
          <w:p w:rsidR="00A95EF1" w:rsidRPr="00A25E60" w:rsidRDefault="00A95EF1" w:rsidP="003012BF">
            <w:pPr>
              <w:ind w:left="-30"/>
              <w:rPr>
                <w:rFonts w:eastAsia="Calibri"/>
                <w:sz w:val="28"/>
                <w:lang w:eastAsia="en-US"/>
              </w:rPr>
            </w:pPr>
            <w:r w:rsidRPr="00A25E60">
              <w:rPr>
                <w:rFonts w:eastAsia="Calibri"/>
                <w:sz w:val="28"/>
                <w:szCs w:val="22"/>
                <w:lang w:eastAsia="en-US"/>
              </w:rPr>
              <w:t>годам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F1" w:rsidRPr="001021A0" w:rsidRDefault="00A95EF1" w:rsidP="00D43093">
            <w:pPr>
              <w:jc w:val="both"/>
              <w:rPr>
                <w:rFonts w:eastAsia="Calibri"/>
                <w:i/>
                <w:sz w:val="28"/>
                <w:lang w:eastAsia="en-US"/>
              </w:rPr>
            </w:pPr>
            <w:r w:rsidRPr="00A25E60">
              <w:rPr>
                <w:rFonts w:eastAsia="Calibri"/>
                <w:sz w:val="28"/>
                <w:szCs w:val="22"/>
                <w:lang w:eastAsia="en-US"/>
              </w:rPr>
              <w:t>1. Количество мероприятий  (единица) (М</w:t>
            </w: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  <w:r w:rsidRPr="00A25E60">
              <w:rPr>
                <w:rFonts w:eastAsia="Calibri"/>
                <w:sz w:val="28"/>
                <w:szCs w:val="22"/>
                <w:lang w:eastAsia="en-US"/>
              </w:rPr>
              <w:t xml:space="preserve">У «Дом </w:t>
            </w:r>
            <w:r w:rsidRPr="001021A0">
              <w:rPr>
                <w:rFonts w:eastAsia="Calibri"/>
                <w:sz w:val="28"/>
                <w:szCs w:val="22"/>
                <w:lang w:eastAsia="en-US"/>
              </w:rPr>
              <w:t>культуры «40 лет Октября»):</w:t>
            </w:r>
          </w:p>
          <w:p w:rsidR="00A95EF1" w:rsidRPr="001021A0" w:rsidRDefault="00817512" w:rsidP="00D43093">
            <w:pPr>
              <w:pStyle w:val="ae"/>
              <w:ind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Pr="00D26545">
              <w:rPr>
                <w:sz w:val="28"/>
                <w:szCs w:val="28"/>
              </w:rPr>
              <w:t>140</w:t>
            </w:r>
            <w:r w:rsidR="00A95EF1" w:rsidRPr="00D26545">
              <w:rPr>
                <w:sz w:val="28"/>
                <w:szCs w:val="28"/>
              </w:rPr>
              <w:t>;</w:t>
            </w:r>
          </w:p>
          <w:p w:rsidR="00A95EF1" w:rsidRPr="001021A0" w:rsidRDefault="00077AA7" w:rsidP="00D43093">
            <w:pPr>
              <w:pStyle w:val="ae"/>
              <w:ind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141</w:t>
            </w:r>
            <w:r w:rsidR="00A95EF1" w:rsidRPr="001021A0">
              <w:rPr>
                <w:sz w:val="28"/>
                <w:szCs w:val="28"/>
              </w:rPr>
              <w:t>;</w:t>
            </w:r>
          </w:p>
          <w:p w:rsidR="00A95EF1" w:rsidRPr="001021A0" w:rsidRDefault="00077AA7" w:rsidP="00D43093">
            <w:pPr>
              <w:ind w:hanging="14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2026 год – 141</w:t>
            </w:r>
            <w:r w:rsidR="00A95EF1" w:rsidRPr="001021A0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  <w:p w:rsidR="00E635D9" w:rsidRDefault="00A95EF1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1021A0">
              <w:rPr>
                <w:rFonts w:eastAsia="Calibri"/>
                <w:sz w:val="28"/>
                <w:szCs w:val="22"/>
                <w:lang w:eastAsia="en-US"/>
              </w:rPr>
              <w:t xml:space="preserve">2. </w:t>
            </w:r>
            <w:proofErr w:type="gramStart"/>
            <w:r w:rsidRPr="001021A0">
              <w:rPr>
                <w:rFonts w:eastAsia="Calibri"/>
                <w:sz w:val="28"/>
                <w:szCs w:val="22"/>
                <w:lang w:eastAsia="en-US"/>
              </w:rPr>
              <w:t xml:space="preserve">Количество мероприятий  (единица) (МКУ «Дом </w:t>
            </w:r>
            <w:proofErr w:type="gramEnd"/>
          </w:p>
          <w:p w:rsidR="00E635D9" w:rsidRDefault="00E635D9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</w:p>
          <w:p w:rsidR="00A95EF1" w:rsidRPr="001021A0" w:rsidRDefault="00A95EF1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1021A0">
              <w:rPr>
                <w:rFonts w:eastAsia="Calibri"/>
                <w:sz w:val="28"/>
                <w:szCs w:val="22"/>
                <w:lang w:eastAsia="en-US"/>
              </w:rPr>
              <w:t>культуры «Радуга»):</w:t>
            </w:r>
          </w:p>
          <w:p w:rsidR="00A95EF1" w:rsidRPr="001021A0" w:rsidRDefault="00817512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Pr="00D26545">
              <w:rPr>
                <w:sz w:val="28"/>
                <w:szCs w:val="28"/>
              </w:rPr>
              <w:t>170</w:t>
            </w:r>
            <w:r w:rsidR="00A95EF1" w:rsidRPr="00D26545">
              <w:rPr>
                <w:sz w:val="28"/>
                <w:szCs w:val="28"/>
              </w:rPr>
              <w:t>;</w:t>
            </w:r>
          </w:p>
          <w:p w:rsidR="00A95EF1" w:rsidRPr="001021A0" w:rsidRDefault="00A95EF1" w:rsidP="00D43093">
            <w:pPr>
              <w:pStyle w:val="ae"/>
              <w:rPr>
                <w:sz w:val="28"/>
                <w:szCs w:val="28"/>
              </w:rPr>
            </w:pPr>
            <w:r w:rsidRPr="001021A0">
              <w:rPr>
                <w:sz w:val="28"/>
                <w:szCs w:val="28"/>
              </w:rPr>
              <w:t>2025 год</w:t>
            </w:r>
            <w:r w:rsidR="00077AA7">
              <w:rPr>
                <w:sz w:val="28"/>
                <w:szCs w:val="28"/>
              </w:rPr>
              <w:t xml:space="preserve"> – 145</w:t>
            </w:r>
            <w:r w:rsidRPr="001021A0">
              <w:rPr>
                <w:sz w:val="28"/>
                <w:szCs w:val="28"/>
              </w:rPr>
              <w:t>;</w:t>
            </w:r>
          </w:p>
          <w:p w:rsidR="00A95EF1" w:rsidRPr="001021A0" w:rsidRDefault="00077AA7" w:rsidP="00D43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146</w:t>
            </w:r>
            <w:r w:rsidR="00A95EF1" w:rsidRPr="001021A0">
              <w:rPr>
                <w:sz w:val="28"/>
                <w:szCs w:val="28"/>
              </w:rPr>
              <w:t>.</w:t>
            </w:r>
          </w:p>
          <w:p w:rsidR="00A95EF1" w:rsidRPr="001021A0" w:rsidRDefault="00A95EF1" w:rsidP="00D43093">
            <w:pPr>
              <w:jc w:val="both"/>
              <w:rPr>
                <w:rFonts w:eastAsia="Calibri"/>
                <w:i/>
                <w:sz w:val="28"/>
                <w:lang w:eastAsia="en-US"/>
              </w:rPr>
            </w:pPr>
            <w:r w:rsidRPr="001021A0">
              <w:rPr>
                <w:rFonts w:eastAsia="Calibri"/>
                <w:sz w:val="28"/>
                <w:szCs w:val="22"/>
                <w:lang w:eastAsia="en-US"/>
              </w:rPr>
              <w:lastRenderedPageBreak/>
              <w:t>3.Количество посетителей культурно-досуговых мероприятий (человек) (МБУ «Дом культуры «40 лет Октября»):</w:t>
            </w:r>
          </w:p>
          <w:p w:rsidR="00A95EF1" w:rsidRPr="001021A0" w:rsidRDefault="00817512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Pr="00D26545">
              <w:rPr>
                <w:sz w:val="28"/>
                <w:szCs w:val="28"/>
              </w:rPr>
              <w:t>80</w:t>
            </w:r>
            <w:r w:rsidR="00A95EF1" w:rsidRPr="00D26545">
              <w:rPr>
                <w:sz w:val="28"/>
                <w:szCs w:val="28"/>
              </w:rPr>
              <w:t>00;</w:t>
            </w:r>
          </w:p>
          <w:p w:rsidR="00A95EF1" w:rsidRPr="001021A0" w:rsidRDefault="00077AA7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8050</w:t>
            </w:r>
            <w:r w:rsidR="00A95EF1" w:rsidRPr="001021A0">
              <w:rPr>
                <w:sz w:val="28"/>
                <w:szCs w:val="28"/>
              </w:rPr>
              <w:t>;</w:t>
            </w:r>
          </w:p>
          <w:p w:rsidR="00A95EF1" w:rsidRPr="001021A0" w:rsidRDefault="00077AA7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2026 год –8268</w:t>
            </w:r>
            <w:r w:rsidR="00A95EF1" w:rsidRPr="001021A0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  <w:p w:rsidR="00A95EF1" w:rsidRPr="001021A0" w:rsidRDefault="00A95EF1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1021A0">
              <w:rPr>
                <w:rFonts w:eastAsia="Calibri"/>
                <w:sz w:val="28"/>
                <w:szCs w:val="22"/>
                <w:lang w:eastAsia="en-US"/>
              </w:rPr>
              <w:t>4.Количество посетителей культурно-досуговых мероприятий (человек)  (МКУ «Дом культуры «Радуга»):</w:t>
            </w:r>
          </w:p>
          <w:p w:rsidR="00A95EF1" w:rsidRPr="001021A0" w:rsidRDefault="00817512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15000</w:t>
            </w:r>
            <w:r w:rsidR="00A95EF1" w:rsidRPr="001021A0">
              <w:rPr>
                <w:sz w:val="28"/>
                <w:szCs w:val="28"/>
              </w:rPr>
              <w:t>;</w:t>
            </w:r>
          </w:p>
          <w:p w:rsidR="00A95EF1" w:rsidRPr="001021A0" w:rsidRDefault="00A95EF1" w:rsidP="00D43093">
            <w:pPr>
              <w:pStyle w:val="ae"/>
              <w:rPr>
                <w:sz w:val="28"/>
                <w:szCs w:val="28"/>
              </w:rPr>
            </w:pPr>
            <w:r w:rsidRPr="001021A0">
              <w:rPr>
                <w:sz w:val="28"/>
                <w:szCs w:val="28"/>
              </w:rPr>
              <w:t xml:space="preserve">2025 год – </w:t>
            </w:r>
            <w:r w:rsidR="00077AA7">
              <w:rPr>
                <w:sz w:val="28"/>
                <w:szCs w:val="28"/>
              </w:rPr>
              <w:t>10 000</w:t>
            </w:r>
            <w:r w:rsidRPr="001021A0">
              <w:rPr>
                <w:sz w:val="28"/>
                <w:szCs w:val="28"/>
              </w:rPr>
              <w:t>;</w:t>
            </w:r>
          </w:p>
          <w:p w:rsidR="00A95EF1" w:rsidRPr="001021A0" w:rsidRDefault="00077AA7" w:rsidP="00D430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2026 год –10 100</w:t>
            </w:r>
            <w:r w:rsidR="00A95EF1" w:rsidRPr="001021A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95EF1" w:rsidRPr="00A25E60" w:rsidRDefault="00A95EF1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1021A0">
              <w:rPr>
                <w:rFonts w:eastAsia="Calibri"/>
                <w:sz w:val="28"/>
                <w:szCs w:val="22"/>
                <w:lang w:eastAsia="en-US"/>
              </w:rPr>
              <w:t>5.Количество участников клубных формирований (единица)(МБУ «Дом культуры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«</w:t>
            </w:r>
            <w:r w:rsidRPr="00A25E60">
              <w:rPr>
                <w:rFonts w:eastAsia="Calibri"/>
                <w:sz w:val="28"/>
                <w:szCs w:val="22"/>
                <w:lang w:eastAsia="en-US"/>
              </w:rPr>
              <w:t>40 лет Октября»):</w:t>
            </w:r>
          </w:p>
          <w:p w:rsidR="00A95EF1" w:rsidRPr="00AE4C21" w:rsidRDefault="00A95EF1" w:rsidP="00D43093">
            <w:pPr>
              <w:pStyle w:val="ae"/>
              <w:rPr>
                <w:sz w:val="28"/>
                <w:szCs w:val="28"/>
              </w:rPr>
            </w:pPr>
            <w:r w:rsidRPr="00AE4C2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год – </w:t>
            </w:r>
            <w:r w:rsidRPr="00AE4C21">
              <w:rPr>
                <w:sz w:val="28"/>
                <w:szCs w:val="28"/>
              </w:rPr>
              <w:t>137;</w:t>
            </w:r>
          </w:p>
          <w:p w:rsidR="00A95EF1" w:rsidRPr="00AE4C21" w:rsidRDefault="00A95EF1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Pr="00AE4C21">
              <w:rPr>
                <w:sz w:val="28"/>
                <w:szCs w:val="28"/>
              </w:rPr>
              <w:t>13</w:t>
            </w:r>
            <w:r w:rsidR="00D26545">
              <w:rPr>
                <w:sz w:val="28"/>
                <w:szCs w:val="28"/>
              </w:rPr>
              <w:t>7</w:t>
            </w:r>
            <w:r w:rsidRPr="00AE4C21">
              <w:rPr>
                <w:sz w:val="28"/>
                <w:szCs w:val="28"/>
              </w:rPr>
              <w:t>;</w:t>
            </w:r>
          </w:p>
          <w:p w:rsidR="00A95EF1" w:rsidRPr="00AE4C21" w:rsidRDefault="00A95EF1" w:rsidP="00D43093">
            <w:pPr>
              <w:pStyle w:val="ae"/>
            </w:pPr>
            <w:r>
              <w:rPr>
                <w:sz w:val="28"/>
                <w:szCs w:val="28"/>
              </w:rPr>
              <w:t>2026 год –</w:t>
            </w:r>
            <w:r w:rsidRPr="00AE4C21">
              <w:rPr>
                <w:sz w:val="28"/>
                <w:szCs w:val="28"/>
              </w:rPr>
              <w:t xml:space="preserve"> 13</w:t>
            </w:r>
            <w:r w:rsidR="00D26545">
              <w:rPr>
                <w:sz w:val="28"/>
                <w:szCs w:val="28"/>
              </w:rPr>
              <w:t>7</w:t>
            </w:r>
            <w:r w:rsidRPr="00AE4C21">
              <w:t>.</w:t>
            </w:r>
          </w:p>
          <w:p w:rsidR="00A95EF1" w:rsidRPr="00A25E60" w:rsidRDefault="00A95EF1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A25E60">
              <w:rPr>
                <w:rFonts w:eastAsia="Calibri"/>
                <w:sz w:val="28"/>
                <w:szCs w:val="22"/>
                <w:lang w:eastAsia="en-US"/>
              </w:rPr>
              <w:t>6. Количество участников клубных формирований (единица)(М</w:t>
            </w:r>
            <w:r>
              <w:rPr>
                <w:rFonts w:eastAsia="Calibri"/>
                <w:sz w:val="28"/>
                <w:szCs w:val="22"/>
                <w:lang w:eastAsia="en-US"/>
              </w:rPr>
              <w:t>К</w:t>
            </w:r>
            <w:r w:rsidRPr="00A25E60">
              <w:rPr>
                <w:rFonts w:eastAsia="Calibri"/>
                <w:sz w:val="28"/>
                <w:szCs w:val="22"/>
                <w:lang w:eastAsia="en-US"/>
              </w:rPr>
              <w:t>У «Дом культуры «Радуга»):</w:t>
            </w:r>
          </w:p>
          <w:p w:rsidR="00A95EF1" w:rsidRPr="00AE4C21" w:rsidRDefault="00A95EF1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Pr="00AE4C21">
              <w:rPr>
                <w:sz w:val="28"/>
                <w:szCs w:val="28"/>
              </w:rPr>
              <w:t>216;</w:t>
            </w:r>
          </w:p>
          <w:p w:rsidR="00A95EF1" w:rsidRPr="00AE4C21" w:rsidRDefault="00A95EF1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 w:rsidRPr="00AE4C21">
              <w:rPr>
                <w:sz w:val="28"/>
                <w:szCs w:val="28"/>
              </w:rPr>
              <w:t xml:space="preserve"> 21</w:t>
            </w:r>
            <w:r>
              <w:rPr>
                <w:sz w:val="28"/>
                <w:szCs w:val="28"/>
              </w:rPr>
              <w:t>7</w:t>
            </w:r>
            <w:r w:rsidRPr="00AE4C21">
              <w:rPr>
                <w:sz w:val="28"/>
                <w:szCs w:val="28"/>
              </w:rPr>
              <w:t>;</w:t>
            </w:r>
          </w:p>
          <w:p w:rsidR="00A95EF1" w:rsidRPr="00AE4C21" w:rsidRDefault="00A95EF1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Pr="00AE4C2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8</w:t>
            </w:r>
            <w:r w:rsidRPr="00AE4C21">
              <w:rPr>
                <w:sz w:val="28"/>
                <w:szCs w:val="28"/>
              </w:rPr>
              <w:t>.</w:t>
            </w:r>
          </w:p>
          <w:p w:rsidR="00A95EF1" w:rsidRPr="00A25E60" w:rsidRDefault="00A95EF1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A25E60">
              <w:rPr>
                <w:rFonts w:eastAsia="Calibri"/>
                <w:sz w:val="28"/>
                <w:szCs w:val="22"/>
                <w:lang w:eastAsia="en-US"/>
              </w:rPr>
              <w:t>7.Количество клубных формирований (единица) (М</w:t>
            </w: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  <w:r w:rsidRPr="00A25E60">
              <w:rPr>
                <w:rFonts w:eastAsia="Calibri"/>
                <w:sz w:val="28"/>
                <w:szCs w:val="22"/>
                <w:lang w:eastAsia="en-US"/>
              </w:rPr>
              <w:t>У «Дом культуры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«</w:t>
            </w:r>
            <w:r w:rsidRPr="00A25E60">
              <w:rPr>
                <w:rFonts w:eastAsia="Calibri"/>
                <w:sz w:val="28"/>
                <w:szCs w:val="22"/>
                <w:lang w:eastAsia="en-US"/>
              </w:rPr>
              <w:t>40 лет Октября»):</w:t>
            </w:r>
          </w:p>
          <w:p w:rsidR="00A95EF1" w:rsidRPr="00AE4C21" w:rsidRDefault="00A95EF1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Pr="00AE4C21">
              <w:rPr>
                <w:sz w:val="28"/>
                <w:szCs w:val="28"/>
              </w:rPr>
              <w:t xml:space="preserve"> 10;</w:t>
            </w:r>
          </w:p>
          <w:p w:rsidR="00A95EF1" w:rsidRPr="00AE4C21" w:rsidRDefault="00A95EF1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Pr="00AE4C21">
              <w:rPr>
                <w:sz w:val="28"/>
                <w:szCs w:val="28"/>
              </w:rPr>
              <w:t>10;</w:t>
            </w:r>
          </w:p>
          <w:p w:rsidR="00A95EF1" w:rsidRPr="00AE4C21" w:rsidRDefault="00A95EF1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Pr="00AE4C21">
              <w:rPr>
                <w:sz w:val="28"/>
                <w:szCs w:val="28"/>
              </w:rPr>
              <w:t>10.</w:t>
            </w:r>
          </w:p>
          <w:p w:rsidR="00A95EF1" w:rsidRPr="00A25E60" w:rsidRDefault="00A95EF1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A25E60">
              <w:rPr>
                <w:rFonts w:eastAsia="Calibri"/>
                <w:sz w:val="28"/>
                <w:szCs w:val="22"/>
                <w:lang w:eastAsia="en-US"/>
              </w:rPr>
              <w:t>8. Количество клубных формирований (единица) (МКУ «Дом культуры «Радуга»):</w:t>
            </w:r>
          </w:p>
          <w:p w:rsidR="00A95EF1" w:rsidRPr="00210F13" w:rsidRDefault="00A95EF1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Pr="00210F13">
              <w:rPr>
                <w:sz w:val="28"/>
                <w:szCs w:val="28"/>
              </w:rPr>
              <w:t xml:space="preserve"> 11;</w:t>
            </w:r>
          </w:p>
          <w:p w:rsidR="00A95EF1" w:rsidRPr="00210F13" w:rsidRDefault="00A95EF1" w:rsidP="00D430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Pr="00210F13">
              <w:rPr>
                <w:sz w:val="28"/>
                <w:szCs w:val="28"/>
              </w:rPr>
              <w:t>11;</w:t>
            </w:r>
          </w:p>
          <w:p w:rsidR="00A95EF1" w:rsidRPr="00A25E60" w:rsidRDefault="00A95EF1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2026 год –</w:t>
            </w:r>
            <w:r w:rsidRPr="00210F13">
              <w:rPr>
                <w:sz w:val="28"/>
                <w:szCs w:val="28"/>
              </w:rPr>
              <w:t>11</w:t>
            </w:r>
            <w:r w:rsidR="003D2FE4">
              <w:rPr>
                <w:sz w:val="28"/>
                <w:szCs w:val="28"/>
              </w:rPr>
              <w:t>»</w:t>
            </w:r>
          </w:p>
        </w:tc>
      </w:tr>
    </w:tbl>
    <w:p w:rsidR="000478FC" w:rsidRPr="000478FC" w:rsidRDefault="00A95EF1" w:rsidP="00D430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строку </w:t>
      </w:r>
      <w:r w:rsidR="000478FC" w:rsidRPr="005F2656">
        <w:rPr>
          <w:rFonts w:eastAsia="Calibri"/>
          <w:sz w:val="28"/>
          <w:szCs w:val="22"/>
          <w:lang w:eastAsia="en-US"/>
        </w:rPr>
        <w:t>«Объ</w:t>
      </w:r>
      <w:r w:rsidR="00441EC0" w:rsidRPr="005F2656">
        <w:rPr>
          <w:rFonts w:eastAsia="Calibri"/>
          <w:sz w:val="28"/>
          <w:szCs w:val="22"/>
          <w:lang w:eastAsia="en-US"/>
        </w:rPr>
        <w:t>емы</w:t>
      </w:r>
      <w:r w:rsidR="00441EC0">
        <w:rPr>
          <w:rFonts w:eastAsia="Calibri"/>
          <w:sz w:val="28"/>
          <w:szCs w:val="22"/>
          <w:lang w:eastAsia="en-US"/>
        </w:rPr>
        <w:t xml:space="preserve"> и источники финансирования подп</w:t>
      </w:r>
      <w:r w:rsidR="000478FC">
        <w:rPr>
          <w:rFonts w:eastAsia="Calibri"/>
          <w:sz w:val="28"/>
          <w:szCs w:val="22"/>
          <w:lang w:eastAsia="en-US"/>
        </w:rPr>
        <w:t>р</w:t>
      </w:r>
      <w:r w:rsidR="00441EC0">
        <w:rPr>
          <w:rFonts w:eastAsia="Calibri"/>
          <w:sz w:val="28"/>
          <w:szCs w:val="22"/>
          <w:lang w:eastAsia="en-US"/>
        </w:rPr>
        <w:t>огра</w:t>
      </w:r>
      <w:r w:rsidR="000478FC">
        <w:rPr>
          <w:rFonts w:eastAsia="Calibri"/>
          <w:sz w:val="28"/>
          <w:szCs w:val="22"/>
          <w:lang w:eastAsia="en-US"/>
        </w:rPr>
        <w:t>ммы» читать в следующей редакции</w:t>
      </w:r>
      <w:r w:rsidR="008679DF">
        <w:rPr>
          <w:rFonts w:eastAsia="Calibri"/>
          <w:sz w:val="28"/>
          <w:szCs w:val="22"/>
          <w:lang w:eastAsia="en-US"/>
        </w:rPr>
        <w:t>:</w:t>
      </w:r>
    </w:p>
    <w:tbl>
      <w:tblPr>
        <w:tblW w:w="944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178"/>
        <w:gridCol w:w="2260"/>
        <w:gridCol w:w="1985"/>
        <w:gridCol w:w="1559"/>
        <w:gridCol w:w="1467"/>
      </w:tblGrid>
      <w:tr w:rsidR="00B052B9" w:rsidRPr="00A25E60" w:rsidTr="00B654C2">
        <w:trPr>
          <w:trHeight w:val="705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2B9" w:rsidRPr="00A25E60" w:rsidRDefault="008679DF" w:rsidP="00D43093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="00B052B9" w:rsidRPr="00A25E60">
              <w:rPr>
                <w:rFonts w:eastAsia="Calibri"/>
                <w:sz w:val="28"/>
                <w:szCs w:val="22"/>
                <w:lang w:eastAsia="en-US"/>
              </w:rPr>
              <w:t xml:space="preserve">Объемы и источники  </w:t>
            </w:r>
            <w:r w:rsidR="00B052B9" w:rsidRPr="00A25E60">
              <w:rPr>
                <w:rFonts w:eastAsia="Calibri"/>
                <w:sz w:val="28"/>
                <w:szCs w:val="22"/>
                <w:lang w:eastAsia="en-US"/>
              </w:rPr>
              <w:br/>
              <w:t xml:space="preserve">финансирования      </w:t>
            </w:r>
            <w:r w:rsidR="00B052B9" w:rsidRPr="00A25E60">
              <w:rPr>
                <w:rFonts w:eastAsia="Calibri"/>
                <w:sz w:val="28"/>
                <w:szCs w:val="22"/>
                <w:lang w:eastAsia="en-US"/>
              </w:rPr>
              <w:br/>
              <w:t xml:space="preserve"> подпрограммы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2B9" w:rsidRPr="00650BAE" w:rsidRDefault="00B052B9" w:rsidP="00D43093">
            <w:pPr>
              <w:jc w:val="both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Общий объем финансирования составляет на 202</w:t>
            </w:r>
            <w:r w:rsidR="000478FC" w:rsidRPr="00650BAE">
              <w:rPr>
                <w:sz w:val="28"/>
                <w:szCs w:val="28"/>
              </w:rPr>
              <w:t>4</w:t>
            </w:r>
            <w:r w:rsidRPr="00650BAE">
              <w:rPr>
                <w:sz w:val="28"/>
                <w:szCs w:val="28"/>
              </w:rPr>
              <w:t>-202</w:t>
            </w:r>
            <w:r w:rsidR="00426F61" w:rsidRPr="00650BAE">
              <w:rPr>
                <w:sz w:val="28"/>
                <w:szCs w:val="28"/>
              </w:rPr>
              <w:t>6</w:t>
            </w:r>
            <w:r w:rsidRPr="00650BAE">
              <w:rPr>
                <w:sz w:val="28"/>
                <w:szCs w:val="28"/>
              </w:rPr>
              <w:t xml:space="preserve"> годы   </w:t>
            </w:r>
            <w:r w:rsidR="00271710" w:rsidRPr="00650BAE">
              <w:rPr>
                <w:sz w:val="28"/>
                <w:szCs w:val="28"/>
              </w:rPr>
              <w:t xml:space="preserve">87 458,90 </w:t>
            </w:r>
            <w:r w:rsidRPr="00650BAE">
              <w:rPr>
                <w:sz w:val="28"/>
                <w:szCs w:val="28"/>
              </w:rPr>
              <w:t>тыс. рублей. Источником финансирования являются иные межбюджетные трансферты  из бюджета Карталинского городского поселения в бюджет района</w:t>
            </w:r>
          </w:p>
        </w:tc>
      </w:tr>
      <w:tr w:rsidR="00B052B9" w:rsidRPr="00A25E60" w:rsidTr="00B654C2">
        <w:trPr>
          <w:trHeight w:val="137"/>
          <w:jc w:val="center"/>
        </w:trPr>
        <w:tc>
          <w:tcPr>
            <w:tcW w:w="21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2B9" w:rsidRPr="00A25E60" w:rsidRDefault="00B052B9" w:rsidP="00D43093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B9" w:rsidRPr="00650BAE" w:rsidRDefault="00B052B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B9" w:rsidRPr="00650BAE" w:rsidRDefault="00426F61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2024</w:t>
            </w:r>
            <w:r w:rsidR="00B052B9" w:rsidRPr="00650BA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B9" w:rsidRPr="00650BAE" w:rsidRDefault="00426F61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2025</w:t>
            </w:r>
            <w:r w:rsidR="00B052B9" w:rsidRPr="00650BA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52B9" w:rsidRPr="00650BAE" w:rsidRDefault="00426F61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2026</w:t>
            </w:r>
            <w:r w:rsidR="00B052B9" w:rsidRPr="00650BAE">
              <w:rPr>
                <w:sz w:val="28"/>
                <w:szCs w:val="28"/>
              </w:rPr>
              <w:t xml:space="preserve"> г.</w:t>
            </w:r>
          </w:p>
        </w:tc>
      </w:tr>
      <w:tr w:rsidR="006E0B1F" w:rsidRPr="00A25E60" w:rsidTr="00B654C2">
        <w:trPr>
          <w:trHeight w:val="360"/>
          <w:jc w:val="center"/>
        </w:trPr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B1F" w:rsidRPr="00A25E60" w:rsidRDefault="006E0B1F" w:rsidP="00D43093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25E60">
              <w:rPr>
                <w:rFonts w:eastAsia="Calibri"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1F" w:rsidRPr="00650BAE" w:rsidRDefault="006E0B1F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8</w:t>
            </w:r>
            <w:r w:rsidR="00271710" w:rsidRPr="00650BAE">
              <w:rPr>
                <w:sz w:val="28"/>
                <w:szCs w:val="28"/>
              </w:rPr>
              <w:t>7 458,90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1F" w:rsidRPr="00650BAE" w:rsidRDefault="006E0B1F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28 341,30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1F" w:rsidRPr="00650BAE" w:rsidRDefault="006E0B1F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</w:t>
            </w:r>
            <w:r w:rsidR="00271710" w:rsidRPr="00650BAE">
              <w:rPr>
                <w:sz w:val="28"/>
                <w:szCs w:val="28"/>
              </w:rPr>
              <w:t>9 558,80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0B1F" w:rsidRPr="00650BAE" w:rsidRDefault="006E0B1F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</w:t>
            </w:r>
            <w:r w:rsidR="00271710" w:rsidRPr="00650BAE">
              <w:rPr>
                <w:sz w:val="28"/>
                <w:szCs w:val="28"/>
              </w:rPr>
              <w:t>9 558,80</w:t>
            </w:r>
          </w:p>
        </w:tc>
      </w:tr>
      <w:tr w:rsidR="006E0B1F" w:rsidRPr="00A25E60" w:rsidTr="00B654C2">
        <w:trPr>
          <w:trHeight w:val="642"/>
          <w:jc w:val="center"/>
        </w:trPr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B1F" w:rsidRPr="00A25E60" w:rsidRDefault="006E0B1F" w:rsidP="00B654C2">
            <w:pPr>
              <w:rPr>
                <w:rFonts w:eastAsia="Calibri"/>
                <w:sz w:val="28"/>
                <w:lang w:eastAsia="en-US"/>
              </w:rPr>
            </w:pPr>
            <w:r w:rsidRPr="00A25E60">
              <w:rPr>
                <w:rFonts w:eastAsia="Calibri"/>
                <w:sz w:val="28"/>
                <w:szCs w:val="22"/>
                <w:lang w:eastAsia="en-US"/>
              </w:rPr>
              <w:t>в том числе за счетбюджета Карталинского городского поселения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0B1F" w:rsidRPr="00650BAE" w:rsidRDefault="006E0B1F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8</w:t>
            </w:r>
            <w:r w:rsidR="00271710" w:rsidRPr="00650BAE">
              <w:rPr>
                <w:sz w:val="28"/>
                <w:szCs w:val="28"/>
              </w:rPr>
              <w:t>7 458,90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F" w:rsidRPr="00650BAE" w:rsidRDefault="006E0B1F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28 341,30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F" w:rsidRPr="00650BAE" w:rsidRDefault="006E0B1F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</w:t>
            </w:r>
            <w:r w:rsidR="00271710" w:rsidRPr="00650BAE">
              <w:rPr>
                <w:sz w:val="28"/>
                <w:szCs w:val="28"/>
              </w:rPr>
              <w:t>9 558,80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0B1F" w:rsidRPr="00650BAE" w:rsidRDefault="00271710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29 558</w:t>
            </w:r>
            <w:r w:rsidR="006E0B1F" w:rsidRPr="00650BAE">
              <w:rPr>
                <w:sz w:val="28"/>
                <w:szCs w:val="28"/>
              </w:rPr>
              <w:t>,80»</w:t>
            </w:r>
          </w:p>
        </w:tc>
      </w:tr>
    </w:tbl>
    <w:p w:rsidR="00B052B9" w:rsidRDefault="000478FC" w:rsidP="00D43093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 пункт 15 главы V</w:t>
      </w:r>
      <w:r w:rsidR="00441EC0">
        <w:rPr>
          <w:rFonts w:eastAsia="Calibri"/>
          <w:sz w:val="28"/>
          <w:szCs w:val="22"/>
          <w:lang w:eastAsia="en-US"/>
        </w:rPr>
        <w:t xml:space="preserve"> изложитьв следующей</w:t>
      </w:r>
      <w:r>
        <w:rPr>
          <w:rFonts w:eastAsia="Calibri"/>
          <w:sz w:val="28"/>
          <w:szCs w:val="22"/>
          <w:lang w:eastAsia="en-US"/>
        </w:rPr>
        <w:t xml:space="preserve"> редакции</w:t>
      </w:r>
      <w:r w:rsidR="003963D8">
        <w:rPr>
          <w:rFonts w:eastAsia="Calibri"/>
          <w:sz w:val="28"/>
          <w:szCs w:val="22"/>
          <w:lang w:eastAsia="en-US"/>
        </w:rPr>
        <w:t>:</w:t>
      </w:r>
    </w:p>
    <w:p w:rsidR="00B052B9" w:rsidRDefault="00441EC0" w:rsidP="00D43093"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«15. Всего на реализацию подпрограммы потребуется: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89"/>
        <w:gridCol w:w="1665"/>
        <w:gridCol w:w="1417"/>
        <w:gridCol w:w="1559"/>
        <w:gridCol w:w="1560"/>
      </w:tblGrid>
      <w:tr w:rsidR="00B052B9" w:rsidRPr="00650BAE" w:rsidTr="003D05A4">
        <w:trPr>
          <w:cantSplit/>
          <w:trHeight w:val="1422"/>
          <w:jc w:val="center"/>
        </w:trPr>
        <w:tc>
          <w:tcPr>
            <w:tcW w:w="3289" w:type="dxa"/>
            <w:vMerge w:val="restart"/>
          </w:tcPr>
          <w:p w:rsidR="00B052B9" w:rsidRPr="00650BAE" w:rsidRDefault="00441EC0" w:rsidP="00D43093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50BAE"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="00B052B9" w:rsidRPr="00650BAE">
              <w:rPr>
                <w:rFonts w:eastAsia="Calibri"/>
                <w:sz w:val="28"/>
                <w:szCs w:val="22"/>
                <w:lang w:eastAsia="en-US"/>
              </w:rPr>
              <w:t xml:space="preserve">Объемы и источники  </w:t>
            </w:r>
            <w:r w:rsidR="00B052B9" w:rsidRPr="00650BAE">
              <w:rPr>
                <w:rFonts w:eastAsia="Calibri"/>
                <w:sz w:val="28"/>
                <w:szCs w:val="22"/>
                <w:lang w:eastAsia="en-US"/>
              </w:rPr>
              <w:br/>
              <w:t xml:space="preserve">финансирования      </w:t>
            </w:r>
            <w:r w:rsidR="00B052B9" w:rsidRPr="00650BAE">
              <w:rPr>
                <w:rFonts w:eastAsia="Calibri"/>
                <w:sz w:val="28"/>
                <w:szCs w:val="22"/>
                <w:lang w:eastAsia="en-US"/>
              </w:rPr>
              <w:br/>
              <w:t>подпрограммы</w:t>
            </w:r>
          </w:p>
        </w:tc>
        <w:tc>
          <w:tcPr>
            <w:tcW w:w="6201" w:type="dxa"/>
            <w:gridSpan w:val="4"/>
          </w:tcPr>
          <w:p w:rsidR="00B052B9" w:rsidRPr="00650BAE" w:rsidRDefault="00B052B9" w:rsidP="00D43093">
            <w:pPr>
              <w:jc w:val="both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Общий объем финансирования составляет на 202</w:t>
            </w:r>
            <w:r w:rsidR="00426F61" w:rsidRPr="00650BAE">
              <w:rPr>
                <w:sz w:val="28"/>
                <w:szCs w:val="28"/>
              </w:rPr>
              <w:t>4</w:t>
            </w:r>
            <w:r w:rsidRPr="00650BAE">
              <w:rPr>
                <w:sz w:val="28"/>
                <w:szCs w:val="28"/>
              </w:rPr>
              <w:t>-202</w:t>
            </w:r>
            <w:r w:rsidR="00426F61" w:rsidRPr="00650BAE">
              <w:rPr>
                <w:sz w:val="28"/>
                <w:szCs w:val="28"/>
              </w:rPr>
              <w:t>6</w:t>
            </w:r>
            <w:r w:rsidR="00D23128" w:rsidRPr="00650BAE">
              <w:rPr>
                <w:sz w:val="28"/>
                <w:szCs w:val="28"/>
              </w:rPr>
              <w:t xml:space="preserve">годы   </w:t>
            </w:r>
            <w:r w:rsidR="00271710" w:rsidRPr="00650BAE">
              <w:rPr>
                <w:sz w:val="28"/>
                <w:szCs w:val="28"/>
              </w:rPr>
              <w:t>87 458,90</w:t>
            </w:r>
            <w:r w:rsidRPr="00650BAE">
              <w:rPr>
                <w:sz w:val="28"/>
                <w:szCs w:val="28"/>
              </w:rPr>
              <w:t xml:space="preserve"> тыс. руб. Источником финансирования являются иные межбюджетные трансферты  из бюджета Карталинского городского поселения в бюджет района</w:t>
            </w:r>
          </w:p>
        </w:tc>
      </w:tr>
      <w:tr w:rsidR="00B052B9" w:rsidRPr="00650BAE" w:rsidTr="003D05A4">
        <w:trPr>
          <w:cantSplit/>
          <w:trHeight w:val="260"/>
          <w:jc w:val="center"/>
        </w:trPr>
        <w:tc>
          <w:tcPr>
            <w:tcW w:w="3289" w:type="dxa"/>
            <w:vMerge/>
          </w:tcPr>
          <w:p w:rsidR="00B052B9" w:rsidRPr="00650BAE" w:rsidRDefault="00B052B9" w:rsidP="00D43093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B052B9" w:rsidRPr="00650BAE" w:rsidRDefault="00B052B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B052B9" w:rsidRPr="00650BAE" w:rsidRDefault="00B052B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</w:t>
            </w:r>
            <w:r w:rsidR="00426F61" w:rsidRPr="00650BAE">
              <w:rPr>
                <w:sz w:val="28"/>
                <w:szCs w:val="28"/>
              </w:rPr>
              <w:t>4</w:t>
            </w:r>
            <w:r w:rsidRPr="00650BA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B052B9" w:rsidRPr="00650BAE" w:rsidRDefault="00B052B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</w:t>
            </w:r>
            <w:r w:rsidR="00426F61" w:rsidRPr="00650BAE">
              <w:rPr>
                <w:sz w:val="28"/>
                <w:szCs w:val="28"/>
              </w:rPr>
              <w:t>5</w:t>
            </w:r>
            <w:r w:rsidRPr="00650BA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B052B9" w:rsidRPr="00650BAE" w:rsidRDefault="00B052B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</w:t>
            </w:r>
            <w:r w:rsidR="00426F61" w:rsidRPr="00650BAE">
              <w:rPr>
                <w:sz w:val="28"/>
                <w:szCs w:val="28"/>
              </w:rPr>
              <w:t>6</w:t>
            </w:r>
            <w:r w:rsidRPr="00650BAE">
              <w:rPr>
                <w:sz w:val="28"/>
                <w:szCs w:val="28"/>
              </w:rPr>
              <w:t xml:space="preserve"> г.</w:t>
            </w:r>
          </w:p>
        </w:tc>
      </w:tr>
      <w:tr w:rsidR="00271710" w:rsidRPr="00650BAE" w:rsidTr="003D05A4">
        <w:trPr>
          <w:cantSplit/>
          <w:trHeight w:val="360"/>
          <w:jc w:val="center"/>
        </w:trPr>
        <w:tc>
          <w:tcPr>
            <w:tcW w:w="3289" w:type="dxa"/>
          </w:tcPr>
          <w:p w:rsidR="00271710" w:rsidRPr="00650BAE" w:rsidRDefault="00271710" w:rsidP="00D43093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50BAE">
              <w:rPr>
                <w:rFonts w:eastAsia="Calibri"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1665" w:type="dxa"/>
            <w:vAlign w:val="center"/>
          </w:tcPr>
          <w:p w:rsidR="00271710" w:rsidRPr="00650BAE" w:rsidRDefault="00271710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87 458,90</w:t>
            </w:r>
          </w:p>
        </w:tc>
        <w:tc>
          <w:tcPr>
            <w:tcW w:w="1417" w:type="dxa"/>
            <w:vAlign w:val="center"/>
          </w:tcPr>
          <w:p w:rsidR="00271710" w:rsidRPr="00650BAE" w:rsidRDefault="00271710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28 341,30</w:t>
            </w:r>
          </w:p>
        </w:tc>
        <w:tc>
          <w:tcPr>
            <w:tcW w:w="1559" w:type="dxa"/>
            <w:vAlign w:val="center"/>
          </w:tcPr>
          <w:p w:rsidR="00271710" w:rsidRPr="00650BAE" w:rsidRDefault="00271710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29 558,80</w:t>
            </w:r>
          </w:p>
        </w:tc>
        <w:tc>
          <w:tcPr>
            <w:tcW w:w="1560" w:type="dxa"/>
            <w:vAlign w:val="center"/>
          </w:tcPr>
          <w:p w:rsidR="00271710" w:rsidRPr="00650BAE" w:rsidRDefault="00271710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29 558,80</w:t>
            </w:r>
          </w:p>
        </w:tc>
      </w:tr>
      <w:tr w:rsidR="00271710" w:rsidRPr="00650BAE" w:rsidTr="003D05A4">
        <w:trPr>
          <w:cantSplit/>
          <w:trHeight w:val="433"/>
          <w:jc w:val="center"/>
        </w:trPr>
        <w:tc>
          <w:tcPr>
            <w:tcW w:w="3289" w:type="dxa"/>
          </w:tcPr>
          <w:p w:rsidR="00271710" w:rsidRPr="00650BAE" w:rsidRDefault="00271710" w:rsidP="00B654C2">
            <w:pPr>
              <w:rPr>
                <w:rFonts w:eastAsia="Calibri"/>
                <w:sz w:val="28"/>
                <w:lang w:eastAsia="en-US"/>
              </w:rPr>
            </w:pPr>
            <w:r w:rsidRPr="00650BAE">
              <w:rPr>
                <w:rFonts w:eastAsia="Calibri"/>
                <w:sz w:val="28"/>
                <w:szCs w:val="22"/>
                <w:lang w:eastAsia="en-US"/>
              </w:rPr>
              <w:t>в том числе за счет бюджета Карталинского городского поселения</w:t>
            </w:r>
          </w:p>
        </w:tc>
        <w:tc>
          <w:tcPr>
            <w:tcW w:w="1665" w:type="dxa"/>
          </w:tcPr>
          <w:p w:rsidR="00271710" w:rsidRPr="00650BAE" w:rsidRDefault="00271710" w:rsidP="00B654C2">
            <w:pPr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87 458,90</w:t>
            </w:r>
          </w:p>
        </w:tc>
        <w:tc>
          <w:tcPr>
            <w:tcW w:w="1417" w:type="dxa"/>
          </w:tcPr>
          <w:p w:rsidR="00271710" w:rsidRPr="00650BAE" w:rsidRDefault="00271710" w:rsidP="00B654C2">
            <w:pPr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28 341,30</w:t>
            </w:r>
          </w:p>
        </w:tc>
        <w:tc>
          <w:tcPr>
            <w:tcW w:w="1559" w:type="dxa"/>
          </w:tcPr>
          <w:p w:rsidR="00271710" w:rsidRPr="00650BAE" w:rsidRDefault="00271710" w:rsidP="00B654C2">
            <w:pPr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29 558,80</w:t>
            </w:r>
          </w:p>
        </w:tc>
        <w:tc>
          <w:tcPr>
            <w:tcW w:w="1560" w:type="dxa"/>
          </w:tcPr>
          <w:p w:rsidR="00271710" w:rsidRPr="00650BAE" w:rsidRDefault="00271710" w:rsidP="00B654C2">
            <w:pPr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29 558,80»</w:t>
            </w:r>
          </w:p>
        </w:tc>
      </w:tr>
    </w:tbl>
    <w:p w:rsidR="005F2656" w:rsidRDefault="00F73D95" w:rsidP="00D43093">
      <w:pPr>
        <w:tabs>
          <w:tab w:val="left" w:pos="709"/>
        </w:tabs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приложения</w:t>
      </w:r>
      <w:r w:rsidR="00B22D22" w:rsidRPr="00650BAE">
        <w:rPr>
          <w:rFonts w:eastAsia="Calibri"/>
          <w:sz w:val="28"/>
          <w:szCs w:val="22"/>
          <w:lang w:eastAsia="en-US"/>
        </w:rPr>
        <w:t xml:space="preserve"> 1,2</w:t>
      </w:r>
      <w:r>
        <w:rPr>
          <w:rFonts w:eastAsia="Calibri"/>
          <w:sz w:val="28"/>
          <w:szCs w:val="22"/>
          <w:lang w:eastAsia="en-US"/>
        </w:rPr>
        <w:t>к указанной подпрограмме</w:t>
      </w:r>
      <w:r w:rsidR="005F2656">
        <w:rPr>
          <w:rFonts w:eastAsia="Calibri"/>
          <w:sz w:val="28"/>
          <w:szCs w:val="22"/>
          <w:lang w:eastAsia="en-US"/>
        </w:rPr>
        <w:t>читать в новой редакции</w:t>
      </w:r>
      <w:r w:rsidR="00B22D22">
        <w:rPr>
          <w:rFonts w:eastAsia="Calibri"/>
          <w:sz w:val="28"/>
          <w:szCs w:val="22"/>
          <w:lang w:eastAsia="en-US"/>
        </w:rPr>
        <w:t xml:space="preserve"> (прилагаю</w:t>
      </w:r>
      <w:r w:rsidR="004C2DAF">
        <w:rPr>
          <w:rFonts w:eastAsia="Calibri"/>
          <w:sz w:val="28"/>
          <w:szCs w:val="22"/>
          <w:lang w:eastAsia="en-US"/>
        </w:rPr>
        <w:t>тся)</w:t>
      </w:r>
      <w:r w:rsidR="005F2656">
        <w:rPr>
          <w:rFonts w:eastAsia="Calibri"/>
          <w:sz w:val="28"/>
          <w:szCs w:val="22"/>
          <w:lang w:eastAsia="en-US"/>
        </w:rPr>
        <w:t>;</w:t>
      </w:r>
    </w:p>
    <w:p w:rsidR="00F64844" w:rsidRDefault="00F73D95" w:rsidP="00D43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0D6">
        <w:rPr>
          <w:sz w:val="28"/>
          <w:szCs w:val="28"/>
        </w:rPr>
        <w:t>) в приложении 12</w:t>
      </w:r>
      <w:r>
        <w:rPr>
          <w:sz w:val="28"/>
          <w:szCs w:val="28"/>
        </w:rPr>
        <w:t xml:space="preserve"> к указанной Программе</w:t>
      </w:r>
      <w:r w:rsidR="00A470D6">
        <w:rPr>
          <w:sz w:val="28"/>
          <w:szCs w:val="28"/>
        </w:rPr>
        <w:t xml:space="preserve"> (подпрограмма «Массовый спорт»)</w:t>
      </w:r>
      <w:r w:rsidR="00F64844">
        <w:rPr>
          <w:sz w:val="28"/>
          <w:szCs w:val="28"/>
        </w:rPr>
        <w:t>:</w:t>
      </w:r>
    </w:p>
    <w:p w:rsidR="00F73D95" w:rsidRDefault="00F64844" w:rsidP="00D430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F2656">
        <w:rPr>
          <w:rFonts w:eastAsia="Calibri"/>
          <w:sz w:val="28"/>
          <w:szCs w:val="22"/>
          <w:lang w:eastAsia="en-US"/>
        </w:rPr>
        <w:t>в паспорте указанной подпрограммы</w:t>
      </w:r>
      <w:r w:rsidR="00F73D95">
        <w:rPr>
          <w:rFonts w:eastAsia="Calibri"/>
          <w:sz w:val="28"/>
          <w:szCs w:val="22"/>
          <w:lang w:eastAsia="en-US"/>
        </w:rPr>
        <w:t>:</w:t>
      </w:r>
    </w:p>
    <w:p w:rsidR="00F64844" w:rsidRDefault="00F64844" w:rsidP="00D430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F2656">
        <w:rPr>
          <w:rFonts w:eastAsia="Calibri"/>
          <w:sz w:val="28"/>
          <w:szCs w:val="22"/>
          <w:lang w:eastAsia="en-US"/>
        </w:rPr>
        <w:t xml:space="preserve">строку </w:t>
      </w:r>
      <w:r>
        <w:rPr>
          <w:rFonts w:eastAsia="Calibri"/>
          <w:sz w:val="28"/>
          <w:szCs w:val="22"/>
          <w:lang w:eastAsia="en-US"/>
        </w:rPr>
        <w:t>«Целевые индикаторы подпрограммы, их значения с разбивкой по годам» читать в следующей редакции:</w:t>
      </w:r>
    </w:p>
    <w:tbl>
      <w:tblPr>
        <w:tblW w:w="93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14"/>
        <w:gridCol w:w="6679"/>
      </w:tblGrid>
      <w:tr w:rsidR="00F64844" w:rsidRPr="00650BAE" w:rsidTr="00F64844">
        <w:trPr>
          <w:cantSplit/>
          <w:trHeight w:val="3230"/>
          <w:jc w:val="center"/>
        </w:trPr>
        <w:tc>
          <w:tcPr>
            <w:tcW w:w="2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844" w:rsidRPr="00650BAE" w:rsidRDefault="00337033" w:rsidP="00B654C2">
            <w:pPr>
              <w:rPr>
                <w:rFonts w:eastAsia="Calibri"/>
                <w:sz w:val="28"/>
                <w:lang w:eastAsia="en-US"/>
              </w:rPr>
            </w:pPr>
            <w:r w:rsidRPr="00650BAE"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="00F64844" w:rsidRPr="00650BAE">
              <w:rPr>
                <w:rFonts w:eastAsia="Calibri"/>
                <w:sz w:val="28"/>
                <w:szCs w:val="22"/>
                <w:lang w:eastAsia="en-US"/>
              </w:rPr>
              <w:t>Целевые индикаторы подпрограммы, их значения с разбивкой по  годам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844" w:rsidRPr="00650BAE" w:rsidRDefault="00F64844" w:rsidP="00D43093">
            <w:pPr>
              <w:jc w:val="both"/>
              <w:rPr>
                <w:rFonts w:eastAsia="Calibri"/>
                <w:i/>
                <w:sz w:val="28"/>
                <w:lang w:eastAsia="en-US"/>
              </w:rPr>
            </w:pPr>
            <w:r w:rsidRPr="00650BAE">
              <w:rPr>
                <w:rFonts w:eastAsia="Calibri"/>
                <w:sz w:val="28"/>
                <w:szCs w:val="22"/>
                <w:lang w:eastAsia="en-US"/>
              </w:rPr>
              <w:t>1. Количество участников спортивно-массовых мероприятий  (человек) (УДКС):</w:t>
            </w:r>
          </w:p>
          <w:p w:rsidR="00F64844" w:rsidRPr="00650BAE" w:rsidRDefault="00B014CF" w:rsidP="00D43093">
            <w:pPr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2024 год –  4200</w:t>
            </w:r>
            <w:r w:rsidR="00F64844" w:rsidRPr="00650BAE">
              <w:rPr>
                <w:sz w:val="28"/>
                <w:szCs w:val="28"/>
              </w:rPr>
              <w:t>;</w:t>
            </w:r>
          </w:p>
          <w:p w:rsidR="00F64844" w:rsidRPr="00650BAE" w:rsidRDefault="00271710" w:rsidP="00D43093">
            <w:pPr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2025 год –  500</w:t>
            </w:r>
            <w:r w:rsidR="00F64844" w:rsidRPr="00650BAE">
              <w:rPr>
                <w:sz w:val="28"/>
                <w:szCs w:val="28"/>
              </w:rPr>
              <w:t>;</w:t>
            </w:r>
          </w:p>
          <w:p w:rsidR="00F64844" w:rsidRPr="00650BAE" w:rsidRDefault="00271710" w:rsidP="00D43093">
            <w:pPr>
              <w:jc w:val="both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2026 год – 500</w:t>
            </w:r>
            <w:r w:rsidR="00F64844" w:rsidRPr="00650BAE">
              <w:rPr>
                <w:sz w:val="28"/>
                <w:szCs w:val="28"/>
              </w:rPr>
              <w:t>;</w:t>
            </w:r>
          </w:p>
          <w:p w:rsidR="00F64844" w:rsidRPr="00650BAE" w:rsidRDefault="00F64844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50BAE">
              <w:rPr>
                <w:rFonts w:eastAsia="Calibri"/>
                <w:sz w:val="28"/>
                <w:szCs w:val="22"/>
                <w:lang w:eastAsia="en-US"/>
              </w:rPr>
              <w:t>2. Количество проведенных мероприятий (единица) (УДКС):</w:t>
            </w:r>
          </w:p>
          <w:p w:rsidR="00F64844" w:rsidRPr="00650BAE" w:rsidRDefault="00F64844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50BAE">
              <w:rPr>
                <w:rFonts w:eastAsia="Calibri"/>
                <w:sz w:val="28"/>
                <w:szCs w:val="22"/>
                <w:lang w:eastAsia="en-US"/>
              </w:rPr>
              <w:t>2024 год – 20;</w:t>
            </w:r>
          </w:p>
          <w:p w:rsidR="00F64844" w:rsidRPr="00650BAE" w:rsidRDefault="00F64844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50BAE">
              <w:rPr>
                <w:rFonts w:eastAsia="Calibri"/>
                <w:sz w:val="28"/>
                <w:szCs w:val="22"/>
                <w:lang w:eastAsia="en-US"/>
              </w:rPr>
              <w:t xml:space="preserve">2025 год – </w:t>
            </w:r>
            <w:r w:rsidR="00271710" w:rsidRPr="00650BAE">
              <w:rPr>
                <w:rFonts w:eastAsia="Calibri"/>
                <w:sz w:val="28"/>
                <w:szCs w:val="22"/>
                <w:lang w:eastAsia="en-US"/>
              </w:rPr>
              <w:t>10</w:t>
            </w:r>
            <w:r w:rsidRPr="00650BAE">
              <w:rPr>
                <w:rFonts w:eastAsia="Calibri"/>
                <w:sz w:val="28"/>
                <w:szCs w:val="22"/>
                <w:lang w:eastAsia="en-US"/>
              </w:rPr>
              <w:t>;</w:t>
            </w:r>
          </w:p>
          <w:p w:rsidR="00F64844" w:rsidRPr="00650BAE" w:rsidRDefault="00F64844" w:rsidP="00D43093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50BAE">
              <w:rPr>
                <w:rFonts w:eastAsia="Calibri"/>
                <w:sz w:val="28"/>
                <w:szCs w:val="22"/>
                <w:lang w:eastAsia="en-US"/>
              </w:rPr>
              <w:t xml:space="preserve">2026 год </w:t>
            </w:r>
            <w:r w:rsidR="00337033" w:rsidRPr="00650BAE">
              <w:rPr>
                <w:rFonts w:eastAsia="Calibri"/>
                <w:sz w:val="28"/>
                <w:szCs w:val="22"/>
                <w:lang w:eastAsia="en-US"/>
              </w:rPr>
              <w:t>–</w:t>
            </w:r>
            <w:r w:rsidR="00271710" w:rsidRPr="00650BAE">
              <w:rPr>
                <w:rFonts w:eastAsia="Calibri"/>
                <w:sz w:val="28"/>
                <w:szCs w:val="22"/>
                <w:lang w:eastAsia="en-US"/>
              </w:rPr>
              <w:t>10</w:t>
            </w:r>
            <w:r w:rsidR="00337033" w:rsidRPr="00650BAE">
              <w:rPr>
                <w:rFonts w:eastAsia="Calibri"/>
                <w:sz w:val="28"/>
                <w:szCs w:val="22"/>
                <w:lang w:eastAsia="en-US"/>
              </w:rPr>
              <w:t>»</w:t>
            </w:r>
          </w:p>
        </w:tc>
      </w:tr>
    </w:tbl>
    <w:p w:rsidR="00337033" w:rsidRPr="00650BAE" w:rsidRDefault="00337033" w:rsidP="00D430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50BAE">
        <w:rPr>
          <w:sz w:val="28"/>
          <w:szCs w:val="28"/>
        </w:rPr>
        <w:t xml:space="preserve">строку </w:t>
      </w:r>
      <w:r w:rsidRPr="00650BAE">
        <w:rPr>
          <w:rFonts w:eastAsia="Calibri"/>
          <w:sz w:val="28"/>
          <w:szCs w:val="22"/>
          <w:lang w:eastAsia="en-US"/>
        </w:rPr>
        <w:t>«Объемы и источники финансирования подпрограммы» читать в следующей редакции: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89"/>
        <w:gridCol w:w="1665"/>
        <w:gridCol w:w="1417"/>
        <w:gridCol w:w="1559"/>
        <w:gridCol w:w="1560"/>
      </w:tblGrid>
      <w:tr w:rsidR="00337033" w:rsidRPr="00650BAE" w:rsidTr="00D43093">
        <w:trPr>
          <w:cantSplit/>
          <w:trHeight w:val="1422"/>
          <w:jc w:val="center"/>
        </w:trPr>
        <w:tc>
          <w:tcPr>
            <w:tcW w:w="3289" w:type="dxa"/>
            <w:vMerge w:val="restart"/>
          </w:tcPr>
          <w:p w:rsidR="00337033" w:rsidRPr="00650BAE" w:rsidRDefault="00337033" w:rsidP="000A4BDF">
            <w:pPr>
              <w:rPr>
                <w:rFonts w:eastAsia="Calibri"/>
                <w:sz w:val="28"/>
                <w:lang w:eastAsia="en-US"/>
              </w:rPr>
            </w:pPr>
            <w:r w:rsidRPr="00650BAE">
              <w:rPr>
                <w:rFonts w:eastAsia="Calibri"/>
                <w:sz w:val="28"/>
                <w:szCs w:val="22"/>
                <w:lang w:eastAsia="en-US"/>
              </w:rPr>
              <w:t xml:space="preserve">«Объемы и источники  </w:t>
            </w:r>
            <w:r w:rsidRPr="00650BAE">
              <w:rPr>
                <w:rFonts w:eastAsia="Calibri"/>
                <w:sz w:val="28"/>
                <w:szCs w:val="22"/>
                <w:lang w:eastAsia="en-US"/>
              </w:rPr>
              <w:br/>
              <w:t xml:space="preserve">финансирования      </w:t>
            </w:r>
            <w:r w:rsidRPr="00650BAE">
              <w:rPr>
                <w:rFonts w:eastAsia="Calibri"/>
                <w:sz w:val="28"/>
                <w:szCs w:val="22"/>
                <w:lang w:eastAsia="en-US"/>
              </w:rPr>
              <w:br/>
              <w:t>подпрограммы</w:t>
            </w:r>
          </w:p>
        </w:tc>
        <w:tc>
          <w:tcPr>
            <w:tcW w:w="6201" w:type="dxa"/>
            <w:gridSpan w:val="4"/>
          </w:tcPr>
          <w:p w:rsidR="00337033" w:rsidRPr="00650BAE" w:rsidRDefault="00337033" w:rsidP="00D43093">
            <w:pPr>
              <w:jc w:val="both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Общий объем финансирования составляет на 2024-2026годы   900,00 тыс. руб. Источником финансирования являются иные межбюджетные трансферты  из бюджета Карталинского городского поселения в бюджет района</w:t>
            </w:r>
          </w:p>
        </w:tc>
      </w:tr>
      <w:tr w:rsidR="00337033" w:rsidRPr="00650BAE" w:rsidTr="00D43093">
        <w:trPr>
          <w:cantSplit/>
          <w:trHeight w:val="260"/>
          <w:jc w:val="center"/>
        </w:trPr>
        <w:tc>
          <w:tcPr>
            <w:tcW w:w="3289" w:type="dxa"/>
            <w:vMerge/>
          </w:tcPr>
          <w:p w:rsidR="00337033" w:rsidRPr="00650BAE" w:rsidRDefault="00337033" w:rsidP="00D43093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2024 г.</w:t>
            </w:r>
          </w:p>
        </w:tc>
        <w:tc>
          <w:tcPr>
            <w:tcW w:w="1559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2025 г.</w:t>
            </w:r>
          </w:p>
        </w:tc>
        <w:tc>
          <w:tcPr>
            <w:tcW w:w="1560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2026 г.</w:t>
            </w:r>
          </w:p>
        </w:tc>
      </w:tr>
      <w:tr w:rsidR="00337033" w:rsidRPr="00650BAE" w:rsidTr="00D43093">
        <w:trPr>
          <w:cantSplit/>
          <w:trHeight w:val="360"/>
          <w:jc w:val="center"/>
        </w:trPr>
        <w:tc>
          <w:tcPr>
            <w:tcW w:w="3289" w:type="dxa"/>
          </w:tcPr>
          <w:p w:rsidR="00337033" w:rsidRPr="00650BAE" w:rsidRDefault="00337033" w:rsidP="000A4BDF">
            <w:pPr>
              <w:rPr>
                <w:rFonts w:eastAsia="Calibri"/>
                <w:sz w:val="28"/>
                <w:lang w:eastAsia="en-US"/>
              </w:rPr>
            </w:pPr>
            <w:r w:rsidRPr="00650BAE">
              <w:rPr>
                <w:rFonts w:eastAsia="Calibri"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1665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900,00</w:t>
            </w:r>
          </w:p>
        </w:tc>
        <w:tc>
          <w:tcPr>
            <w:tcW w:w="1417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500,00</w:t>
            </w:r>
          </w:p>
        </w:tc>
        <w:tc>
          <w:tcPr>
            <w:tcW w:w="1559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200,00</w:t>
            </w:r>
          </w:p>
        </w:tc>
        <w:tc>
          <w:tcPr>
            <w:tcW w:w="1560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200,00</w:t>
            </w:r>
          </w:p>
        </w:tc>
      </w:tr>
      <w:tr w:rsidR="00337033" w:rsidRPr="00271710" w:rsidTr="00D43093">
        <w:trPr>
          <w:cantSplit/>
          <w:trHeight w:val="433"/>
          <w:jc w:val="center"/>
        </w:trPr>
        <w:tc>
          <w:tcPr>
            <w:tcW w:w="3289" w:type="dxa"/>
          </w:tcPr>
          <w:p w:rsidR="00337033" w:rsidRPr="00650BAE" w:rsidRDefault="00337033" w:rsidP="000A4BDF">
            <w:pPr>
              <w:rPr>
                <w:rFonts w:eastAsia="Calibri"/>
                <w:sz w:val="28"/>
                <w:lang w:eastAsia="en-US"/>
              </w:rPr>
            </w:pPr>
            <w:r w:rsidRPr="00650BAE">
              <w:rPr>
                <w:rFonts w:eastAsia="Calibri"/>
                <w:sz w:val="28"/>
                <w:szCs w:val="22"/>
                <w:lang w:eastAsia="en-US"/>
              </w:rPr>
              <w:t>в том числе за счет бюджета Карталинского городского поселения</w:t>
            </w:r>
          </w:p>
        </w:tc>
        <w:tc>
          <w:tcPr>
            <w:tcW w:w="1665" w:type="dxa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900,00</w:t>
            </w:r>
          </w:p>
        </w:tc>
        <w:tc>
          <w:tcPr>
            <w:tcW w:w="1417" w:type="dxa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500,00</w:t>
            </w:r>
          </w:p>
        </w:tc>
        <w:tc>
          <w:tcPr>
            <w:tcW w:w="1559" w:type="dxa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200,00</w:t>
            </w:r>
          </w:p>
        </w:tc>
        <w:tc>
          <w:tcPr>
            <w:tcW w:w="1560" w:type="dxa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200,00»</w:t>
            </w:r>
          </w:p>
        </w:tc>
      </w:tr>
    </w:tbl>
    <w:p w:rsidR="00077AA7" w:rsidRDefault="00077AA7" w:rsidP="00D43093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пункт 8 главы </w:t>
      </w:r>
      <w:r>
        <w:rPr>
          <w:rFonts w:eastAsia="Calibri"/>
          <w:sz w:val="28"/>
          <w:szCs w:val="22"/>
          <w:lang w:val="en-US" w:eastAsia="en-US"/>
        </w:rPr>
        <w:t>III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</w:p>
    <w:p w:rsidR="00077AA7" w:rsidRPr="003C1775" w:rsidRDefault="00077AA7" w:rsidP="00D430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«8</w:t>
      </w:r>
      <w:r w:rsidRPr="003C1775">
        <w:rPr>
          <w:rFonts w:eastAsia="Calibri"/>
          <w:sz w:val="28"/>
          <w:szCs w:val="22"/>
          <w:lang w:eastAsia="en-US"/>
        </w:rPr>
        <w:t xml:space="preserve">. В результате реализации </w:t>
      </w:r>
      <w:r>
        <w:rPr>
          <w:rFonts w:eastAsia="Calibri"/>
          <w:sz w:val="28"/>
          <w:szCs w:val="22"/>
          <w:lang w:eastAsia="en-US"/>
        </w:rPr>
        <w:t>под</w:t>
      </w:r>
      <w:r w:rsidRPr="003C1775">
        <w:rPr>
          <w:rFonts w:eastAsia="Calibri"/>
          <w:sz w:val="28"/>
          <w:szCs w:val="22"/>
          <w:lang w:eastAsia="en-US"/>
        </w:rPr>
        <w:t>программы планируется следующее:</w:t>
      </w:r>
    </w:p>
    <w:p w:rsidR="00077AA7" w:rsidRDefault="00077AA7" w:rsidP="00D43093">
      <w:pPr>
        <w:jc w:val="both"/>
        <w:rPr>
          <w:rFonts w:eastAsia="Calibri"/>
          <w:sz w:val="28"/>
          <w:szCs w:val="22"/>
          <w:lang w:eastAsia="en-US"/>
        </w:rPr>
      </w:pPr>
      <w:r w:rsidRPr="003C1775">
        <w:rPr>
          <w:rFonts w:eastAsia="Calibri"/>
          <w:sz w:val="28"/>
          <w:szCs w:val="22"/>
          <w:lang w:eastAsia="en-US"/>
        </w:rPr>
        <w:lastRenderedPageBreak/>
        <w:t>1)показателем результативности по 1 показателю (индикатору) подпрограммы</w:t>
      </w:r>
      <w:r>
        <w:rPr>
          <w:rFonts w:eastAsia="Calibri"/>
          <w:sz w:val="28"/>
          <w:szCs w:val="22"/>
          <w:lang w:eastAsia="en-US"/>
        </w:rPr>
        <w:t>:</w:t>
      </w:r>
    </w:p>
    <w:p w:rsidR="00077AA7" w:rsidRPr="003C1775" w:rsidRDefault="00077AA7" w:rsidP="00D430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3C1775">
        <w:rPr>
          <w:rFonts w:eastAsia="Calibri"/>
          <w:sz w:val="28"/>
          <w:szCs w:val="22"/>
          <w:lang w:eastAsia="en-US"/>
        </w:rPr>
        <w:t xml:space="preserve"> «количество участников спортивно-</w:t>
      </w:r>
      <w:r>
        <w:rPr>
          <w:rFonts w:eastAsia="Calibri"/>
          <w:sz w:val="28"/>
          <w:szCs w:val="22"/>
          <w:lang w:eastAsia="en-US"/>
        </w:rPr>
        <w:t xml:space="preserve">массовых мероприятий» является достижение </w:t>
      </w:r>
      <w:r w:rsidRPr="003C1775">
        <w:rPr>
          <w:rFonts w:eastAsia="Calibri"/>
          <w:sz w:val="28"/>
          <w:szCs w:val="22"/>
          <w:lang w:eastAsia="en-US"/>
        </w:rPr>
        <w:t xml:space="preserve"> числа участников спортивно-массовых мероприятий</w:t>
      </w:r>
      <w:r>
        <w:rPr>
          <w:rFonts w:eastAsia="Calibri"/>
          <w:sz w:val="28"/>
          <w:szCs w:val="22"/>
          <w:lang w:eastAsia="en-US"/>
        </w:rPr>
        <w:t xml:space="preserve"> на уровне 500 человек</w:t>
      </w:r>
      <w:r w:rsidRPr="003C1775">
        <w:rPr>
          <w:rFonts w:eastAsia="Calibri"/>
          <w:sz w:val="28"/>
          <w:szCs w:val="22"/>
          <w:lang w:eastAsia="en-US"/>
        </w:rPr>
        <w:t>;</w:t>
      </w:r>
    </w:p>
    <w:p w:rsidR="00077AA7" w:rsidRDefault="00077AA7" w:rsidP="00E70189">
      <w:pPr>
        <w:jc w:val="both"/>
        <w:rPr>
          <w:rFonts w:eastAsia="Calibri"/>
          <w:sz w:val="28"/>
          <w:szCs w:val="22"/>
          <w:lang w:eastAsia="en-US"/>
        </w:rPr>
      </w:pPr>
      <w:r w:rsidRPr="003C1775">
        <w:rPr>
          <w:rFonts w:eastAsia="Calibri"/>
          <w:sz w:val="28"/>
          <w:szCs w:val="22"/>
          <w:lang w:eastAsia="en-US"/>
        </w:rPr>
        <w:t>2)показателем результативности по 2 показателю (индикатору) подпрограммы  «количество про</w:t>
      </w:r>
      <w:r>
        <w:rPr>
          <w:rFonts w:eastAsia="Calibri"/>
          <w:sz w:val="28"/>
          <w:szCs w:val="22"/>
          <w:lang w:eastAsia="en-US"/>
        </w:rPr>
        <w:t xml:space="preserve">веденных мероприятий» является достижение </w:t>
      </w:r>
      <w:r w:rsidRPr="003C1775">
        <w:rPr>
          <w:rFonts w:eastAsia="Calibri"/>
          <w:sz w:val="28"/>
          <w:szCs w:val="22"/>
          <w:lang w:eastAsia="en-US"/>
        </w:rPr>
        <w:t>кол</w:t>
      </w:r>
      <w:r>
        <w:rPr>
          <w:rFonts w:eastAsia="Calibri"/>
          <w:sz w:val="28"/>
          <w:szCs w:val="22"/>
          <w:lang w:eastAsia="en-US"/>
        </w:rPr>
        <w:t>ичества проведенных мероприятий на уровне 10 единиц</w:t>
      </w:r>
      <w:proofErr w:type="gramStart"/>
      <w:r>
        <w:rPr>
          <w:rFonts w:eastAsia="Calibri"/>
          <w:sz w:val="28"/>
          <w:szCs w:val="22"/>
          <w:lang w:eastAsia="en-US"/>
        </w:rPr>
        <w:t>.»</w:t>
      </w:r>
      <w:r w:rsidR="00E70189">
        <w:rPr>
          <w:rFonts w:eastAsia="Calibri"/>
          <w:sz w:val="28"/>
          <w:szCs w:val="22"/>
          <w:lang w:eastAsia="en-US"/>
        </w:rPr>
        <w:t>;</w:t>
      </w:r>
      <w:proofErr w:type="gramEnd"/>
    </w:p>
    <w:p w:rsidR="00337033" w:rsidRDefault="00337033" w:rsidP="00D43093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пункт 12 главы V изложить в следующей редакции:</w:t>
      </w:r>
    </w:p>
    <w:p w:rsidR="00337033" w:rsidRDefault="00077AA7" w:rsidP="00D43093"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«12</w:t>
      </w:r>
      <w:r w:rsidR="00337033">
        <w:rPr>
          <w:rFonts w:eastAsia="Calibri"/>
          <w:sz w:val="28"/>
          <w:szCs w:val="22"/>
          <w:lang w:eastAsia="en-US"/>
        </w:rPr>
        <w:t>. Всего на реализацию подпрограммы потребуется: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89"/>
        <w:gridCol w:w="1665"/>
        <w:gridCol w:w="1417"/>
        <w:gridCol w:w="1559"/>
        <w:gridCol w:w="1560"/>
      </w:tblGrid>
      <w:tr w:rsidR="00337033" w:rsidRPr="00A45ADB" w:rsidTr="00D43093">
        <w:trPr>
          <w:cantSplit/>
          <w:trHeight w:val="1422"/>
          <w:jc w:val="center"/>
        </w:trPr>
        <w:tc>
          <w:tcPr>
            <w:tcW w:w="3289" w:type="dxa"/>
            <w:vMerge w:val="restart"/>
          </w:tcPr>
          <w:p w:rsidR="00337033" w:rsidRPr="00A45ADB" w:rsidRDefault="00337033" w:rsidP="00D4309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A45ADB">
              <w:rPr>
                <w:rFonts w:eastAsia="Calibri"/>
                <w:sz w:val="28"/>
                <w:szCs w:val="22"/>
                <w:lang w:eastAsia="en-US"/>
              </w:rPr>
              <w:t xml:space="preserve">Объемы и источники  </w:t>
            </w:r>
            <w:r w:rsidRPr="00A45ADB">
              <w:rPr>
                <w:rFonts w:eastAsia="Calibri"/>
                <w:sz w:val="28"/>
                <w:szCs w:val="22"/>
                <w:lang w:eastAsia="en-US"/>
              </w:rPr>
              <w:br/>
              <w:t xml:space="preserve">финансирования      </w:t>
            </w:r>
            <w:r w:rsidRPr="00A45ADB">
              <w:rPr>
                <w:rFonts w:eastAsia="Calibri"/>
                <w:sz w:val="28"/>
                <w:szCs w:val="22"/>
                <w:lang w:eastAsia="en-US"/>
              </w:rPr>
              <w:br/>
              <w:t>подпрограммы</w:t>
            </w:r>
          </w:p>
        </w:tc>
        <w:tc>
          <w:tcPr>
            <w:tcW w:w="6201" w:type="dxa"/>
            <w:gridSpan w:val="4"/>
          </w:tcPr>
          <w:p w:rsidR="00337033" w:rsidRPr="0051612E" w:rsidRDefault="00337033" w:rsidP="00D43093">
            <w:pPr>
              <w:jc w:val="both"/>
              <w:rPr>
                <w:sz w:val="28"/>
                <w:szCs w:val="28"/>
              </w:rPr>
            </w:pPr>
            <w:r w:rsidRPr="0051612E">
              <w:rPr>
                <w:sz w:val="28"/>
                <w:szCs w:val="28"/>
              </w:rPr>
              <w:t>Общий объем финансирования составляет на 202</w:t>
            </w:r>
            <w:r>
              <w:rPr>
                <w:sz w:val="28"/>
                <w:szCs w:val="28"/>
              </w:rPr>
              <w:t>4</w:t>
            </w:r>
            <w:r w:rsidRPr="0051612E">
              <w:rPr>
                <w:sz w:val="28"/>
                <w:szCs w:val="28"/>
              </w:rPr>
              <w:t>-</w:t>
            </w:r>
            <w:r w:rsidRPr="00D23128">
              <w:rPr>
                <w:sz w:val="28"/>
                <w:szCs w:val="28"/>
              </w:rPr>
              <w:t xml:space="preserve">2026годы   </w:t>
            </w:r>
            <w:r>
              <w:rPr>
                <w:sz w:val="28"/>
                <w:szCs w:val="28"/>
              </w:rPr>
              <w:t>900,00</w:t>
            </w:r>
            <w:r w:rsidRPr="0051612E">
              <w:rPr>
                <w:sz w:val="28"/>
                <w:szCs w:val="28"/>
              </w:rPr>
              <w:t xml:space="preserve"> тыс. руб. Источником финансирования являются иные межбюджетные трансферты  из бюджета Карталинского городского поселения в бюджет района</w:t>
            </w:r>
          </w:p>
        </w:tc>
      </w:tr>
      <w:tr w:rsidR="00337033" w:rsidRPr="00A45ADB" w:rsidTr="00D43093">
        <w:trPr>
          <w:cantSplit/>
          <w:trHeight w:val="260"/>
          <w:jc w:val="center"/>
        </w:trPr>
        <w:tc>
          <w:tcPr>
            <w:tcW w:w="3289" w:type="dxa"/>
            <w:vMerge/>
          </w:tcPr>
          <w:p w:rsidR="00337033" w:rsidRPr="00A45ADB" w:rsidRDefault="00337033" w:rsidP="00D43093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337033" w:rsidRPr="00650BAE" w:rsidRDefault="00337033" w:rsidP="00A60175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2024 г.</w:t>
            </w:r>
          </w:p>
        </w:tc>
        <w:tc>
          <w:tcPr>
            <w:tcW w:w="1559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2025 г.</w:t>
            </w:r>
          </w:p>
        </w:tc>
        <w:tc>
          <w:tcPr>
            <w:tcW w:w="1560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2026 г.</w:t>
            </w:r>
          </w:p>
        </w:tc>
      </w:tr>
      <w:tr w:rsidR="00337033" w:rsidRPr="00A45ADB" w:rsidTr="00D43093">
        <w:trPr>
          <w:cantSplit/>
          <w:trHeight w:val="360"/>
          <w:jc w:val="center"/>
        </w:trPr>
        <w:tc>
          <w:tcPr>
            <w:tcW w:w="3289" w:type="dxa"/>
          </w:tcPr>
          <w:p w:rsidR="00337033" w:rsidRPr="00A45ADB" w:rsidRDefault="00337033" w:rsidP="00D43093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45ADB">
              <w:rPr>
                <w:rFonts w:eastAsia="Calibri"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1665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900,00</w:t>
            </w:r>
          </w:p>
        </w:tc>
        <w:tc>
          <w:tcPr>
            <w:tcW w:w="1417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500,00</w:t>
            </w:r>
          </w:p>
        </w:tc>
        <w:tc>
          <w:tcPr>
            <w:tcW w:w="1559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200,00</w:t>
            </w:r>
          </w:p>
        </w:tc>
        <w:tc>
          <w:tcPr>
            <w:tcW w:w="1560" w:type="dxa"/>
            <w:vAlign w:val="center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200,00</w:t>
            </w:r>
          </w:p>
        </w:tc>
      </w:tr>
      <w:tr w:rsidR="00337033" w:rsidRPr="00A45ADB" w:rsidTr="00D43093">
        <w:trPr>
          <w:cantSplit/>
          <w:trHeight w:val="433"/>
          <w:jc w:val="center"/>
        </w:trPr>
        <w:tc>
          <w:tcPr>
            <w:tcW w:w="3289" w:type="dxa"/>
          </w:tcPr>
          <w:p w:rsidR="00337033" w:rsidRPr="00A45ADB" w:rsidRDefault="00337033" w:rsidP="00D4309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в том числе за счет </w:t>
            </w:r>
            <w:r w:rsidRPr="00A45ADB">
              <w:rPr>
                <w:rFonts w:eastAsia="Calibri"/>
                <w:sz w:val="28"/>
                <w:szCs w:val="22"/>
                <w:lang w:eastAsia="en-US"/>
              </w:rPr>
              <w:t>бюджета Карталинского городского поселения</w:t>
            </w:r>
          </w:p>
        </w:tc>
        <w:tc>
          <w:tcPr>
            <w:tcW w:w="1665" w:type="dxa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900,00</w:t>
            </w:r>
          </w:p>
        </w:tc>
        <w:tc>
          <w:tcPr>
            <w:tcW w:w="1417" w:type="dxa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500,00</w:t>
            </w:r>
          </w:p>
        </w:tc>
        <w:tc>
          <w:tcPr>
            <w:tcW w:w="1559" w:type="dxa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200,00</w:t>
            </w:r>
          </w:p>
        </w:tc>
        <w:tc>
          <w:tcPr>
            <w:tcW w:w="1560" w:type="dxa"/>
          </w:tcPr>
          <w:p w:rsidR="00337033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200,00»</w:t>
            </w:r>
          </w:p>
        </w:tc>
      </w:tr>
    </w:tbl>
    <w:p w:rsidR="00F64844" w:rsidRDefault="00E70189" w:rsidP="000A4BDF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приложения</w:t>
      </w:r>
      <w:r w:rsidR="00F64844">
        <w:rPr>
          <w:rFonts w:eastAsia="Calibri"/>
          <w:sz w:val="28"/>
          <w:szCs w:val="22"/>
          <w:lang w:eastAsia="en-US"/>
        </w:rPr>
        <w:t xml:space="preserve"> 1</w:t>
      </w:r>
      <w:r w:rsidR="00271710">
        <w:rPr>
          <w:rFonts w:eastAsia="Calibri"/>
          <w:sz w:val="28"/>
          <w:szCs w:val="22"/>
          <w:lang w:eastAsia="en-US"/>
        </w:rPr>
        <w:t>,2</w:t>
      </w:r>
      <w:r>
        <w:rPr>
          <w:rFonts w:eastAsia="Calibri"/>
          <w:sz w:val="28"/>
          <w:szCs w:val="22"/>
          <w:lang w:eastAsia="en-US"/>
        </w:rPr>
        <w:t>к указанной подпрограмме</w:t>
      </w:r>
      <w:r w:rsidR="00F64844">
        <w:rPr>
          <w:rFonts w:eastAsia="Calibri"/>
          <w:sz w:val="28"/>
          <w:szCs w:val="22"/>
          <w:lang w:eastAsia="en-US"/>
        </w:rPr>
        <w:t xml:space="preserve"> ч</w:t>
      </w:r>
      <w:r w:rsidR="00271710">
        <w:rPr>
          <w:rFonts w:eastAsia="Calibri"/>
          <w:sz w:val="28"/>
          <w:szCs w:val="22"/>
          <w:lang w:eastAsia="en-US"/>
        </w:rPr>
        <w:t>итать в новой редакции (прилагаю</w:t>
      </w:r>
      <w:r w:rsidR="00F64844">
        <w:rPr>
          <w:rFonts w:eastAsia="Calibri"/>
          <w:sz w:val="28"/>
          <w:szCs w:val="22"/>
          <w:lang w:eastAsia="en-US"/>
        </w:rPr>
        <w:t>тся);</w:t>
      </w:r>
    </w:p>
    <w:p w:rsidR="005F2656" w:rsidRDefault="005F2656" w:rsidP="00D43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5F2656" w:rsidRDefault="005F2656" w:rsidP="00D430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318B">
        <w:rPr>
          <w:sz w:val="28"/>
          <w:szCs w:val="28"/>
        </w:rPr>
        <w:t>Организацию выполнения</w:t>
      </w:r>
      <w:r>
        <w:rPr>
          <w:sz w:val="28"/>
          <w:szCs w:val="28"/>
        </w:rPr>
        <w:t xml:space="preserve"> настоящего по</w:t>
      </w:r>
      <w:r w:rsidR="0076318B">
        <w:rPr>
          <w:sz w:val="28"/>
          <w:szCs w:val="28"/>
        </w:rPr>
        <w:t>становления возложить на  заместителей</w:t>
      </w:r>
      <w:r>
        <w:rPr>
          <w:sz w:val="28"/>
          <w:szCs w:val="28"/>
        </w:rPr>
        <w:t xml:space="preserve"> главы Карталинского муниципального района</w:t>
      </w:r>
      <w:r w:rsidR="0076318B">
        <w:rPr>
          <w:sz w:val="28"/>
          <w:szCs w:val="28"/>
        </w:rPr>
        <w:t xml:space="preserve"> по курируемым направлениям</w:t>
      </w:r>
      <w:r>
        <w:rPr>
          <w:sz w:val="28"/>
          <w:szCs w:val="28"/>
        </w:rPr>
        <w:t>.</w:t>
      </w:r>
    </w:p>
    <w:p w:rsidR="0076318B" w:rsidRDefault="0076318B" w:rsidP="00D430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6318B" w:rsidRDefault="0076318B" w:rsidP="000A4BDF">
      <w:pPr>
        <w:tabs>
          <w:tab w:val="left" w:pos="709"/>
        </w:tabs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5. Настоящее постановление вступает в силу с 01 января 2025 года.</w:t>
      </w:r>
    </w:p>
    <w:p w:rsidR="004C2DAF" w:rsidRDefault="004C2DAF" w:rsidP="00D43093">
      <w:pPr>
        <w:ind w:firstLine="709"/>
        <w:jc w:val="both"/>
        <w:rPr>
          <w:sz w:val="16"/>
          <w:szCs w:val="16"/>
        </w:rPr>
      </w:pPr>
    </w:p>
    <w:p w:rsidR="000A4BDF" w:rsidRPr="004C2DAF" w:rsidRDefault="000A4BDF" w:rsidP="00D43093">
      <w:pPr>
        <w:ind w:firstLine="709"/>
        <w:jc w:val="both"/>
        <w:rPr>
          <w:sz w:val="16"/>
          <w:szCs w:val="16"/>
        </w:rPr>
      </w:pPr>
    </w:p>
    <w:p w:rsidR="005F2656" w:rsidRDefault="005F2656" w:rsidP="00D43093">
      <w:pPr>
        <w:rPr>
          <w:sz w:val="28"/>
          <w:szCs w:val="28"/>
        </w:rPr>
      </w:pPr>
    </w:p>
    <w:p w:rsidR="005F2656" w:rsidRDefault="005F2656" w:rsidP="00D43093">
      <w:pPr>
        <w:rPr>
          <w:sz w:val="28"/>
          <w:szCs w:val="28"/>
        </w:rPr>
      </w:pPr>
      <w:r>
        <w:rPr>
          <w:sz w:val="28"/>
          <w:szCs w:val="28"/>
        </w:rPr>
        <w:t>Глава  Карталинского</w:t>
      </w:r>
    </w:p>
    <w:p w:rsidR="005F2656" w:rsidRDefault="005F2656" w:rsidP="00D43093">
      <w:pPr>
        <w:rPr>
          <w:sz w:val="20"/>
          <w:szCs w:val="20"/>
        </w:rPr>
      </w:pPr>
      <w:r>
        <w:rPr>
          <w:sz w:val="28"/>
          <w:szCs w:val="28"/>
        </w:rPr>
        <w:t>муниципального района                                                                       А.Г. Вдовин</w:t>
      </w:r>
    </w:p>
    <w:p w:rsidR="005F2656" w:rsidRDefault="005F2656" w:rsidP="00D43093">
      <w:pPr>
        <w:pStyle w:val="ae"/>
        <w:rPr>
          <w:sz w:val="28"/>
          <w:szCs w:val="28"/>
        </w:rPr>
      </w:pPr>
    </w:p>
    <w:p w:rsidR="005F2656" w:rsidRDefault="005F2656" w:rsidP="00D43093">
      <w:pPr>
        <w:tabs>
          <w:tab w:val="left" w:pos="709"/>
        </w:tabs>
        <w:rPr>
          <w:sz w:val="28"/>
          <w:szCs w:val="28"/>
        </w:rPr>
      </w:pPr>
    </w:p>
    <w:p w:rsidR="00817512" w:rsidRDefault="0081751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0A4BDF" w:rsidRDefault="000A4BDF" w:rsidP="00D43093"/>
    <w:p w:rsidR="000A4BDF" w:rsidRDefault="000A4BDF" w:rsidP="00D43093"/>
    <w:p w:rsidR="000A4BDF" w:rsidRDefault="000A4BDF" w:rsidP="00D43093"/>
    <w:p w:rsidR="00E70189" w:rsidRDefault="00E70189" w:rsidP="00B33FCE">
      <w:pPr>
        <w:jc w:val="both"/>
        <w:rPr>
          <w:sz w:val="28"/>
          <w:szCs w:val="28"/>
        </w:rPr>
      </w:pPr>
    </w:p>
    <w:p w:rsidR="00CC0D8B" w:rsidRDefault="00CC0D8B" w:rsidP="00B33FCE">
      <w:pPr>
        <w:jc w:val="both"/>
        <w:rPr>
          <w:sz w:val="28"/>
          <w:szCs w:val="28"/>
        </w:rPr>
      </w:pPr>
    </w:p>
    <w:p w:rsidR="00CC0D8B" w:rsidRDefault="00CC0D8B" w:rsidP="00B33FCE">
      <w:pPr>
        <w:jc w:val="both"/>
        <w:rPr>
          <w:sz w:val="28"/>
          <w:szCs w:val="28"/>
        </w:rPr>
      </w:pPr>
    </w:p>
    <w:p w:rsidR="00CC0D8B" w:rsidRDefault="00CC0D8B" w:rsidP="00B33FCE">
      <w:pPr>
        <w:jc w:val="both"/>
        <w:rPr>
          <w:sz w:val="28"/>
          <w:szCs w:val="28"/>
        </w:rPr>
      </w:pPr>
    </w:p>
    <w:p w:rsidR="00CC0D8B" w:rsidRDefault="00CC0D8B" w:rsidP="00B33FCE">
      <w:pPr>
        <w:jc w:val="both"/>
        <w:rPr>
          <w:sz w:val="28"/>
          <w:szCs w:val="28"/>
        </w:rPr>
      </w:pPr>
    </w:p>
    <w:p w:rsidR="00CC0D8B" w:rsidRDefault="00CC0D8B" w:rsidP="00B33FCE">
      <w:pPr>
        <w:jc w:val="both"/>
        <w:rPr>
          <w:sz w:val="28"/>
          <w:szCs w:val="28"/>
        </w:rPr>
      </w:pPr>
    </w:p>
    <w:p w:rsidR="00843A85" w:rsidRPr="001D7589" w:rsidRDefault="00843A85" w:rsidP="001D7589">
      <w:pPr>
        <w:rPr>
          <w:rFonts w:eastAsia="Calibri" w:cstheme="minorBidi"/>
          <w:sz w:val="28"/>
          <w:szCs w:val="28"/>
          <w:lang w:eastAsia="en-US"/>
        </w:rPr>
        <w:sectPr w:rsidR="00843A85" w:rsidRPr="001D7589" w:rsidSect="00D43093">
          <w:headerReference w:type="default" r:id="rId8"/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Hlk147482694"/>
      <w:bookmarkEnd w:id="0"/>
    </w:p>
    <w:p w:rsidR="00B22D22" w:rsidRPr="00A45ADB" w:rsidRDefault="00B22D22" w:rsidP="00A60175">
      <w:pPr>
        <w:jc w:val="center"/>
        <w:rPr>
          <w:rFonts w:eastAsia="Calibri"/>
          <w:sz w:val="28"/>
          <w:szCs w:val="22"/>
          <w:lang w:eastAsia="en-US"/>
        </w:rPr>
      </w:pPr>
      <w:r w:rsidRPr="00A45ADB">
        <w:rPr>
          <w:rFonts w:eastAsia="Calibri"/>
          <w:sz w:val="28"/>
          <w:szCs w:val="22"/>
          <w:lang w:eastAsia="en-US"/>
        </w:rPr>
        <w:lastRenderedPageBreak/>
        <w:t>ПРИЛОЖЕНИЕ 1</w:t>
      </w:r>
    </w:p>
    <w:p w:rsidR="00B22D22" w:rsidRDefault="00B22D22" w:rsidP="00A60175">
      <w:pPr>
        <w:jc w:val="center"/>
        <w:rPr>
          <w:rFonts w:eastAsia="Calibri"/>
          <w:sz w:val="28"/>
          <w:szCs w:val="22"/>
          <w:lang w:eastAsia="en-US"/>
        </w:rPr>
      </w:pPr>
      <w:r w:rsidRPr="00A45ADB">
        <w:rPr>
          <w:rFonts w:eastAsia="Calibri"/>
          <w:sz w:val="28"/>
          <w:szCs w:val="22"/>
          <w:lang w:eastAsia="en-US"/>
        </w:rPr>
        <w:t>к подпрограмме«Культура»</w:t>
      </w:r>
    </w:p>
    <w:p w:rsidR="00B22D22" w:rsidRDefault="00B22D22" w:rsidP="00A60175">
      <w:pPr>
        <w:ind w:hanging="1417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(в редакции постановления администрации</w:t>
      </w:r>
    </w:p>
    <w:p w:rsidR="00B22D22" w:rsidRDefault="00B22D22" w:rsidP="00A60175">
      <w:pPr>
        <w:ind w:hanging="1417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Карталинского муниципального района</w:t>
      </w:r>
    </w:p>
    <w:p w:rsidR="00B22D22" w:rsidRDefault="005E0303" w:rsidP="00A60175">
      <w:pPr>
        <w:ind w:hanging="1417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от </w:t>
      </w:r>
      <w:r w:rsidR="00CC0D8B">
        <w:rPr>
          <w:rFonts w:eastAsia="Calibri"/>
          <w:sz w:val="28"/>
          <w:szCs w:val="22"/>
          <w:lang w:eastAsia="en-US"/>
        </w:rPr>
        <w:t>30.05.</w:t>
      </w:r>
      <w:r>
        <w:rPr>
          <w:rFonts w:eastAsia="Calibri"/>
          <w:sz w:val="28"/>
          <w:szCs w:val="22"/>
          <w:lang w:eastAsia="en-US"/>
        </w:rPr>
        <w:t>2025</w:t>
      </w:r>
      <w:r w:rsidR="00B22D22">
        <w:rPr>
          <w:rFonts w:eastAsia="Calibri"/>
          <w:sz w:val="28"/>
          <w:szCs w:val="22"/>
          <w:lang w:eastAsia="en-US"/>
        </w:rPr>
        <w:t xml:space="preserve"> года №</w:t>
      </w:r>
      <w:r w:rsidR="00CC0D8B">
        <w:rPr>
          <w:rFonts w:eastAsia="Calibri"/>
          <w:sz w:val="28"/>
          <w:szCs w:val="22"/>
          <w:lang w:eastAsia="en-US"/>
        </w:rPr>
        <w:t xml:space="preserve"> 473</w:t>
      </w:r>
      <w:r w:rsidR="00B22D22">
        <w:rPr>
          <w:rFonts w:eastAsia="Calibri"/>
          <w:sz w:val="28"/>
          <w:szCs w:val="22"/>
          <w:lang w:eastAsia="en-US"/>
        </w:rPr>
        <w:t>)</w:t>
      </w:r>
    </w:p>
    <w:p w:rsidR="00B22D22" w:rsidRDefault="00B22D22" w:rsidP="00A60175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  <w:r w:rsidRPr="00A45ADB">
        <w:rPr>
          <w:rFonts w:eastAsia="Calibri"/>
          <w:sz w:val="28"/>
          <w:szCs w:val="22"/>
          <w:lang w:eastAsia="en-US"/>
        </w:rPr>
        <w:t xml:space="preserve">Переченьцелевых индикаторов </w:t>
      </w:r>
    </w:p>
    <w:p w:rsidR="00B22D22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  <w:r w:rsidRPr="00A45ADB">
        <w:rPr>
          <w:rFonts w:eastAsia="Calibri"/>
          <w:sz w:val="28"/>
          <w:szCs w:val="22"/>
          <w:lang w:eastAsia="en-US"/>
        </w:rPr>
        <w:t>подпрограммы «Культура»</w:t>
      </w:r>
    </w:p>
    <w:p w:rsidR="00B22D22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30"/>
        <w:gridCol w:w="1389"/>
        <w:gridCol w:w="3685"/>
        <w:gridCol w:w="1418"/>
        <w:gridCol w:w="1134"/>
        <w:gridCol w:w="1276"/>
        <w:gridCol w:w="1417"/>
        <w:gridCol w:w="1418"/>
      </w:tblGrid>
      <w:tr w:rsidR="00B22D22" w:rsidTr="00817512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22" w:rsidRPr="007516C5" w:rsidRDefault="00B22D22" w:rsidP="00D43093">
            <w:pPr>
              <w:pStyle w:val="ae"/>
              <w:jc w:val="center"/>
            </w:pPr>
            <w:r w:rsidRPr="007516C5">
              <w:t>№</w:t>
            </w:r>
          </w:p>
          <w:p w:rsidR="00B22D22" w:rsidRPr="007516C5" w:rsidRDefault="00B22D22" w:rsidP="00D43093">
            <w:pPr>
              <w:pStyle w:val="ae"/>
              <w:jc w:val="center"/>
            </w:pPr>
            <w:r w:rsidRPr="007516C5">
              <w:t>п/п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22" w:rsidRDefault="00B22D22" w:rsidP="00A60175">
            <w:r w:rsidRPr="007516C5">
              <w:t>Наименование</w:t>
            </w:r>
          </w:p>
          <w:p w:rsidR="00B22D22" w:rsidRPr="007516C5" w:rsidRDefault="00B22D22" w:rsidP="00A60175">
            <w:r w:rsidRPr="007516C5">
              <w:t>целевого индикатора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22" w:rsidRPr="007516C5" w:rsidRDefault="00B22D22" w:rsidP="00A60175">
            <w:pPr>
              <w:pStyle w:val="ae"/>
            </w:pPr>
            <w:r w:rsidRPr="007516C5">
              <w:t>Единица</w:t>
            </w:r>
          </w:p>
          <w:p w:rsidR="00B22D22" w:rsidRPr="007516C5" w:rsidRDefault="00B22D22" w:rsidP="00A60175">
            <w:pPr>
              <w:pStyle w:val="ae"/>
            </w:pPr>
            <w:r w:rsidRPr="007516C5">
              <w:t>измерения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22" w:rsidRDefault="00B22D22" w:rsidP="00A60175">
            <w:pPr>
              <w:pStyle w:val="ae"/>
            </w:pPr>
            <w:r>
              <w:t>Алгоритмы</w:t>
            </w:r>
          </w:p>
          <w:p w:rsidR="00B22D22" w:rsidRDefault="00B22D22" w:rsidP="00A60175">
            <w:pPr>
              <w:pStyle w:val="ae"/>
            </w:pPr>
            <w:r>
              <w:t>формирования (формула) показателя и методические пояснения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Default="00B22D22" w:rsidP="00D43093">
            <w:pPr>
              <w:pStyle w:val="ae"/>
              <w:jc w:val="center"/>
            </w:pPr>
            <w:r w:rsidRPr="007516C5">
              <w:t>Значения целевого индикатора</w:t>
            </w:r>
          </w:p>
        </w:tc>
      </w:tr>
      <w:tr w:rsidR="00B22D22" w:rsidTr="00A60175">
        <w:trPr>
          <w:trHeight w:val="70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7516C5" w:rsidRDefault="00B22D22" w:rsidP="00D43093">
            <w:pPr>
              <w:pStyle w:val="ae"/>
              <w:jc w:val="center"/>
            </w:pPr>
          </w:p>
        </w:tc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7516C5" w:rsidRDefault="00B22D22" w:rsidP="00D43093">
            <w:pPr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7516C5" w:rsidRDefault="00B22D22" w:rsidP="00D43093">
            <w:pPr>
              <w:pStyle w:val="ae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7516C5" w:rsidRDefault="00B22D22" w:rsidP="00D43093">
            <w:pPr>
              <w:pStyle w:val="ae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Default="00B22D22" w:rsidP="00D43093">
            <w:pPr>
              <w:pStyle w:val="ae"/>
              <w:jc w:val="center"/>
            </w:pPr>
            <w:r>
              <w:t>Базовый год</w:t>
            </w:r>
          </w:p>
          <w:p w:rsidR="00B22D22" w:rsidRDefault="00B22D22" w:rsidP="00D43093">
            <w:pPr>
              <w:pStyle w:val="ae"/>
              <w:jc w:val="center"/>
            </w:pPr>
            <w:r>
              <w:t>(отчетный)</w:t>
            </w:r>
          </w:p>
          <w:p w:rsidR="00B22D22" w:rsidRPr="007516C5" w:rsidRDefault="00B22D22" w:rsidP="00D43093">
            <w:pPr>
              <w:pStyle w:val="ae"/>
              <w:jc w:val="center"/>
            </w:pPr>
            <w:r w:rsidRPr="007516C5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Default="00B22D22" w:rsidP="00D43093">
            <w:pPr>
              <w:pStyle w:val="ae"/>
              <w:jc w:val="center"/>
            </w:pPr>
            <w:r>
              <w:t>Текущий год</w:t>
            </w:r>
          </w:p>
          <w:p w:rsidR="00B22D22" w:rsidRPr="007516C5" w:rsidRDefault="00B22D22" w:rsidP="00D43093">
            <w:pPr>
              <w:pStyle w:val="ae"/>
              <w:jc w:val="center"/>
            </w:pPr>
            <w: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Default="00B22D22" w:rsidP="00D43093">
            <w:pPr>
              <w:pStyle w:val="ae"/>
              <w:jc w:val="center"/>
            </w:pPr>
            <w:r>
              <w:t>Первый год</w:t>
            </w:r>
          </w:p>
          <w:p w:rsidR="00B22D22" w:rsidRDefault="00B22D22" w:rsidP="00D43093">
            <w:pPr>
              <w:pStyle w:val="ae"/>
              <w:jc w:val="center"/>
            </w:pPr>
            <w:r>
              <w:t>планового</w:t>
            </w:r>
          </w:p>
          <w:p w:rsidR="00B22D22" w:rsidRDefault="00B22D22" w:rsidP="00D43093">
            <w:pPr>
              <w:pStyle w:val="ae"/>
              <w:jc w:val="center"/>
            </w:pPr>
            <w:r>
              <w:t>периода</w:t>
            </w:r>
          </w:p>
          <w:p w:rsidR="00B22D22" w:rsidRDefault="00B22D22" w:rsidP="00D43093">
            <w:pPr>
              <w:pStyle w:val="ae"/>
              <w:jc w:val="center"/>
            </w:pPr>
            <w: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Default="00B22D22" w:rsidP="00D43093">
            <w:pPr>
              <w:pStyle w:val="ae"/>
              <w:jc w:val="center"/>
            </w:pPr>
            <w:r>
              <w:t>Второй</w:t>
            </w:r>
          </w:p>
          <w:p w:rsidR="00B22D22" w:rsidRDefault="00B22D22" w:rsidP="00D43093">
            <w:pPr>
              <w:pStyle w:val="ae"/>
              <w:jc w:val="center"/>
            </w:pPr>
            <w:r>
              <w:t>год</w:t>
            </w:r>
          </w:p>
          <w:p w:rsidR="00B22D22" w:rsidRDefault="00B22D22" w:rsidP="00D43093">
            <w:pPr>
              <w:pStyle w:val="ae"/>
              <w:jc w:val="center"/>
            </w:pPr>
            <w:r>
              <w:t xml:space="preserve">планового периода </w:t>
            </w:r>
          </w:p>
          <w:p w:rsidR="00B22D22" w:rsidRDefault="00B22D22" w:rsidP="00D43093">
            <w:pPr>
              <w:jc w:val="center"/>
            </w:pPr>
            <w: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Default="00B22D22" w:rsidP="00D43093">
            <w:pPr>
              <w:pStyle w:val="ae"/>
              <w:jc w:val="center"/>
            </w:pPr>
            <w:r>
              <w:t>Последний год реализации</w:t>
            </w:r>
          </w:p>
          <w:p w:rsidR="00B22D22" w:rsidRDefault="00B22D22" w:rsidP="00D43093">
            <w:pPr>
              <w:jc w:val="center"/>
            </w:pPr>
            <w:r>
              <w:t>2026 год</w:t>
            </w:r>
          </w:p>
        </w:tc>
      </w:tr>
      <w:tr w:rsidR="00B22D22" w:rsidRPr="00650BAE" w:rsidTr="00A60175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22" w:rsidRPr="00650BAE" w:rsidRDefault="00B22D22" w:rsidP="00D43093">
            <w:pPr>
              <w:jc w:val="center"/>
            </w:pPr>
            <w:r w:rsidRPr="00650BAE"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A60175">
            <w:pPr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Количество мероприятий   (МБУ «Дом культуры «40 лет Октября»)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Единица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A60175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:rsidR="00B22D22" w:rsidRPr="00650BAE" w:rsidRDefault="00B22D22" w:rsidP="00A60175">
            <w:r w:rsidRPr="00650BAE">
              <w:rPr>
                <w:rFonts w:eastAsia="Calibri"/>
                <w:lang w:eastAsia="en-US"/>
              </w:rPr>
              <w:t xml:space="preserve"> 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</w:t>
            </w:r>
            <w:r w:rsidR="00817512" w:rsidRPr="00650BAE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39072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39072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141</w:t>
            </w:r>
          </w:p>
        </w:tc>
      </w:tr>
      <w:tr w:rsidR="00B22D22" w:rsidRPr="00650BAE" w:rsidTr="00A60175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A60175">
            <w:pPr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Количество мероприятий   (МКУ «Дом культуры «Радуга»)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Единица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A60175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:rsidR="00B22D22" w:rsidRPr="00650BAE" w:rsidRDefault="00B22D22" w:rsidP="00A60175">
            <w:pPr>
              <w:pStyle w:val="ae"/>
            </w:pPr>
            <w:r w:rsidRPr="00650BAE">
              <w:rPr>
                <w:rFonts w:eastAsia="Calibri"/>
                <w:lang w:eastAsia="en-US"/>
              </w:rPr>
              <w:t xml:space="preserve"> 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</w:t>
            </w:r>
            <w:r w:rsidR="00817512" w:rsidRPr="00650BAE"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1C1AC8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1C1AC8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146</w:t>
            </w:r>
          </w:p>
        </w:tc>
      </w:tr>
      <w:tr w:rsidR="00B22D22" w:rsidRPr="00650BAE" w:rsidTr="00A60175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A60175">
            <w:pPr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 xml:space="preserve">Количество посетителей культурно-досуговых </w:t>
            </w:r>
            <w:r w:rsidRPr="00650BAE">
              <w:rPr>
                <w:sz w:val="28"/>
                <w:szCs w:val="28"/>
              </w:rPr>
              <w:lastRenderedPageBreak/>
              <w:t>мероприятий  (МБУ «Дом культуры «40 лет Октября»)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A60175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 xml:space="preserve">Статистическая форма № 7-НК «Сведения об организации </w:t>
            </w:r>
            <w:r w:rsidRPr="00650BAE">
              <w:rPr>
                <w:rFonts w:eastAsia="Calibri"/>
                <w:lang w:eastAsia="en-US"/>
              </w:rPr>
              <w:lastRenderedPageBreak/>
              <w:t>культурно-досугового типа» (годовая)</w:t>
            </w:r>
          </w:p>
          <w:p w:rsidR="00B22D22" w:rsidRPr="00650BAE" w:rsidRDefault="00B22D22" w:rsidP="00A60175">
            <w:pPr>
              <w:pStyle w:val="ae"/>
            </w:pPr>
            <w:r w:rsidRPr="00650BAE">
              <w:rPr>
                <w:rFonts w:eastAsia="Calibri"/>
                <w:lang w:eastAsia="en-US"/>
              </w:rPr>
              <w:t xml:space="preserve"> 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lastRenderedPageBreak/>
              <w:t>4490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7200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81751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39072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8050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39072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8268</w:t>
            </w:r>
          </w:p>
        </w:tc>
      </w:tr>
      <w:tr w:rsidR="00B22D22" w:rsidRPr="00650BAE" w:rsidTr="00A60175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lastRenderedPageBreak/>
              <w:t>4.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both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Количество посетителей культурно-досуговых мероприятий  (МКУ «Дом культуры «Радуга»)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A60175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:rsidR="00B22D22" w:rsidRPr="00650BAE" w:rsidRDefault="00B22D22" w:rsidP="00A60175">
            <w:pPr>
              <w:pStyle w:val="ae"/>
            </w:pPr>
            <w:r w:rsidRPr="00650BAE">
              <w:rPr>
                <w:rFonts w:eastAsia="Calibri"/>
                <w:lang w:eastAsia="en-US"/>
              </w:rPr>
              <w:t xml:space="preserve"> 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9005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81751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1C1AC8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1C1AC8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10 100</w:t>
            </w:r>
          </w:p>
        </w:tc>
      </w:tr>
      <w:tr w:rsidR="00B22D22" w:rsidRPr="00650BAE" w:rsidTr="00A60175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5.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both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Количество участников клубных формирований (МБУ «Дом культуры «40 лет Октября»)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Единица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A60175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:rsidR="00B22D22" w:rsidRPr="00650BAE" w:rsidRDefault="00B22D22" w:rsidP="00A60175">
            <w:pPr>
              <w:pStyle w:val="ae"/>
            </w:pPr>
            <w:r w:rsidRPr="00650BAE">
              <w:rPr>
                <w:rFonts w:eastAsia="Calibri"/>
                <w:lang w:eastAsia="en-US"/>
              </w:rPr>
              <w:t xml:space="preserve"> 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39072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13</w:t>
            </w:r>
            <w:r w:rsidR="00077AA7" w:rsidRPr="00650BAE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39072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137</w:t>
            </w:r>
          </w:p>
        </w:tc>
      </w:tr>
      <w:tr w:rsidR="00B22D22" w:rsidRPr="00650BAE" w:rsidTr="00A60175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6.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both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Количество участников клубных формирований (МКУ «Дом культуры «Радуга»)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Единица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A60175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:rsidR="00B22D22" w:rsidRPr="00650BAE" w:rsidRDefault="00B22D22" w:rsidP="00A60175">
            <w:pPr>
              <w:pStyle w:val="ae"/>
            </w:pPr>
            <w:r w:rsidRPr="00650BAE">
              <w:rPr>
                <w:rFonts w:eastAsia="Calibri"/>
                <w:lang w:eastAsia="en-US"/>
              </w:rPr>
              <w:t xml:space="preserve"> 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39072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21</w:t>
            </w:r>
            <w:r w:rsidR="00077AA7" w:rsidRPr="00650BAE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390729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21</w:t>
            </w:r>
            <w:r w:rsidR="00077AA7" w:rsidRPr="00650BAE">
              <w:rPr>
                <w:sz w:val="28"/>
                <w:szCs w:val="28"/>
              </w:rPr>
              <w:t>8</w:t>
            </w:r>
          </w:p>
        </w:tc>
      </w:tr>
      <w:tr w:rsidR="00B22D22" w:rsidRPr="00650BAE" w:rsidTr="00A60175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7.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both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Количество клубных формирований  (МБУ «Дом культуры «40 лет Октября»)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Единица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A60175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:rsidR="00B22D22" w:rsidRPr="00650BAE" w:rsidRDefault="00B22D22" w:rsidP="00A60175">
            <w:pPr>
              <w:pStyle w:val="ae"/>
            </w:pPr>
            <w:r w:rsidRPr="00650BAE">
              <w:rPr>
                <w:rFonts w:eastAsia="Calibri"/>
                <w:lang w:eastAsia="en-US"/>
              </w:rPr>
              <w:t xml:space="preserve"> 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10</w:t>
            </w:r>
          </w:p>
        </w:tc>
      </w:tr>
      <w:tr w:rsidR="00B22D22" w:rsidRPr="00650BAE" w:rsidTr="00A60175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8.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both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Количество клубных формирований  (МКУ «Дом культуры «Радуга»)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Единица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A60175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:rsidR="00B22D22" w:rsidRPr="00650BAE" w:rsidRDefault="00B22D22" w:rsidP="00A60175">
            <w:pPr>
              <w:pStyle w:val="ae"/>
            </w:pPr>
            <w:r w:rsidRPr="00650BAE">
              <w:rPr>
                <w:rFonts w:eastAsia="Calibri"/>
                <w:lang w:eastAsia="en-US"/>
              </w:rPr>
              <w:t xml:space="preserve"> 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11</w:t>
            </w:r>
          </w:p>
        </w:tc>
      </w:tr>
    </w:tbl>
    <w:p w:rsidR="00704FCA" w:rsidRPr="00650BAE" w:rsidRDefault="001374A0" w:rsidP="00D43093">
      <w:pPr>
        <w:ind w:hanging="1417"/>
        <w:jc w:val="center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lastRenderedPageBreak/>
        <w:t>ПРИ</w:t>
      </w:r>
      <w:r w:rsidR="00704FCA" w:rsidRPr="00650BAE">
        <w:rPr>
          <w:rFonts w:eastAsia="Calibri"/>
          <w:sz w:val="28"/>
          <w:szCs w:val="22"/>
          <w:lang w:eastAsia="en-US"/>
        </w:rPr>
        <w:t>ЛОЖЕНИЕ 2</w:t>
      </w:r>
    </w:p>
    <w:p w:rsidR="00704FCA" w:rsidRPr="00650BAE" w:rsidRDefault="00704FCA" w:rsidP="00D43093">
      <w:pPr>
        <w:ind w:hanging="1417"/>
        <w:jc w:val="center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t>к подпрограмме «Культура</w:t>
      </w:r>
      <w:r w:rsidR="001374A0" w:rsidRPr="00650BAE">
        <w:rPr>
          <w:rFonts w:eastAsia="Calibri"/>
          <w:sz w:val="28"/>
          <w:szCs w:val="22"/>
          <w:lang w:eastAsia="en-US"/>
        </w:rPr>
        <w:t>»</w:t>
      </w:r>
    </w:p>
    <w:p w:rsidR="00A470D6" w:rsidRPr="00650BAE" w:rsidRDefault="00A470D6" w:rsidP="00D43093">
      <w:pPr>
        <w:ind w:hanging="1417"/>
        <w:jc w:val="center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t>(в редакции постановления администрации</w:t>
      </w:r>
    </w:p>
    <w:p w:rsidR="00A470D6" w:rsidRPr="00650BAE" w:rsidRDefault="00A470D6" w:rsidP="00D43093">
      <w:pPr>
        <w:ind w:hanging="1417"/>
        <w:jc w:val="center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t>Карталинского муниципального района</w:t>
      </w:r>
    </w:p>
    <w:p w:rsidR="00A470D6" w:rsidRPr="00650BAE" w:rsidRDefault="00A470D6" w:rsidP="00D43093">
      <w:pPr>
        <w:ind w:hanging="1417"/>
        <w:jc w:val="center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t>от</w:t>
      </w:r>
      <w:r w:rsidR="00CC0D8B">
        <w:rPr>
          <w:rFonts w:eastAsia="Calibri"/>
          <w:sz w:val="28"/>
          <w:szCs w:val="22"/>
          <w:lang w:eastAsia="en-US"/>
        </w:rPr>
        <w:t>30.05.</w:t>
      </w:r>
      <w:r w:rsidRPr="00650BAE">
        <w:rPr>
          <w:rFonts w:eastAsia="Calibri"/>
          <w:sz w:val="28"/>
          <w:szCs w:val="22"/>
          <w:lang w:eastAsia="en-US"/>
        </w:rPr>
        <w:t>202</w:t>
      </w:r>
      <w:r w:rsidR="00393137" w:rsidRPr="00650BAE">
        <w:rPr>
          <w:rFonts w:eastAsia="Calibri"/>
          <w:sz w:val="28"/>
          <w:szCs w:val="22"/>
          <w:lang w:eastAsia="en-US"/>
        </w:rPr>
        <w:t>5</w:t>
      </w:r>
      <w:r w:rsidRPr="00650BAE">
        <w:rPr>
          <w:rFonts w:eastAsia="Calibri"/>
          <w:sz w:val="28"/>
          <w:szCs w:val="22"/>
          <w:lang w:eastAsia="en-US"/>
        </w:rPr>
        <w:t xml:space="preserve"> года №</w:t>
      </w:r>
      <w:r w:rsidR="00CC0D8B">
        <w:rPr>
          <w:rFonts w:eastAsia="Calibri"/>
          <w:sz w:val="28"/>
          <w:szCs w:val="22"/>
          <w:lang w:eastAsia="en-US"/>
        </w:rPr>
        <w:t xml:space="preserve"> 473</w:t>
      </w:r>
      <w:r w:rsidRPr="00650BAE">
        <w:rPr>
          <w:rFonts w:eastAsia="Calibri"/>
          <w:sz w:val="28"/>
          <w:szCs w:val="22"/>
          <w:lang w:eastAsia="en-US"/>
        </w:rPr>
        <w:t>)</w:t>
      </w:r>
    </w:p>
    <w:p w:rsidR="00016A1A" w:rsidRPr="00650BAE" w:rsidRDefault="00016A1A" w:rsidP="00D43093">
      <w:pPr>
        <w:ind w:hanging="1417"/>
        <w:jc w:val="center"/>
        <w:rPr>
          <w:rFonts w:eastAsia="Calibri"/>
          <w:sz w:val="28"/>
          <w:szCs w:val="22"/>
          <w:lang w:eastAsia="en-US"/>
        </w:rPr>
      </w:pPr>
    </w:p>
    <w:p w:rsidR="00A470D6" w:rsidRPr="00650BAE" w:rsidRDefault="00A470D6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1374A0" w:rsidRDefault="001374A0" w:rsidP="00D43093">
      <w:pPr>
        <w:jc w:val="center"/>
        <w:rPr>
          <w:rFonts w:eastAsia="Calibri"/>
          <w:sz w:val="28"/>
          <w:szCs w:val="28"/>
          <w:lang w:eastAsia="en-US"/>
        </w:rPr>
      </w:pPr>
      <w:r w:rsidRPr="00650BAE">
        <w:rPr>
          <w:rFonts w:eastAsia="Calibri"/>
          <w:sz w:val="28"/>
          <w:szCs w:val="28"/>
          <w:lang w:eastAsia="en-US"/>
        </w:rPr>
        <w:t>Перечень  мероприятий подпрограммы «Культура»</w:t>
      </w:r>
    </w:p>
    <w:p w:rsidR="009D51E7" w:rsidRPr="00650BAE" w:rsidRDefault="009D51E7" w:rsidP="00D43093">
      <w:pPr>
        <w:jc w:val="center"/>
        <w:rPr>
          <w:rFonts w:eastAsia="Calibri"/>
          <w:sz w:val="28"/>
          <w:szCs w:val="28"/>
          <w:lang w:eastAsia="en-US"/>
        </w:rPr>
      </w:pPr>
    </w:p>
    <w:p w:rsidR="00704FCA" w:rsidRPr="00650BAE" w:rsidRDefault="00704FCA" w:rsidP="00D4309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3429"/>
        <w:gridCol w:w="2071"/>
        <w:gridCol w:w="1275"/>
        <w:gridCol w:w="1418"/>
        <w:gridCol w:w="1701"/>
        <w:gridCol w:w="1276"/>
        <w:gridCol w:w="567"/>
        <w:gridCol w:w="567"/>
        <w:gridCol w:w="1134"/>
        <w:gridCol w:w="567"/>
        <w:gridCol w:w="1134"/>
      </w:tblGrid>
      <w:tr w:rsidR="00016A1A" w:rsidRPr="00650BAE" w:rsidTr="00016A1A">
        <w:trPr>
          <w:trHeight w:val="779"/>
          <w:jc w:val="center"/>
        </w:trPr>
        <w:tc>
          <w:tcPr>
            <w:tcW w:w="513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№</w:t>
            </w:r>
          </w:p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429" w:type="dxa"/>
          </w:tcPr>
          <w:p w:rsidR="001374A0" w:rsidRPr="00650BAE" w:rsidRDefault="001374A0" w:rsidP="009D51E7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Ответственный</w:t>
            </w:r>
          </w:p>
          <w:p w:rsidR="001374A0" w:rsidRPr="00650BAE" w:rsidRDefault="001374A0" w:rsidP="009D51E7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исполнитель(соисполнитель)</w:t>
            </w:r>
          </w:p>
        </w:tc>
        <w:tc>
          <w:tcPr>
            <w:tcW w:w="2071" w:type="dxa"/>
          </w:tcPr>
          <w:p w:rsidR="001374A0" w:rsidRPr="00650BAE" w:rsidRDefault="001374A0" w:rsidP="009D51E7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275" w:type="dxa"/>
          </w:tcPr>
          <w:p w:rsidR="001374A0" w:rsidRPr="00650BAE" w:rsidRDefault="001374A0" w:rsidP="009D51E7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Единица</w:t>
            </w:r>
          </w:p>
          <w:p w:rsidR="001374A0" w:rsidRPr="00650BAE" w:rsidRDefault="001374A0" w:rsidP="009D51E7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измерения</w:t>
            </w:r>
          </w:p>
        </w:tc>
        <w:tc>
          <w:tcPr>
            <w:tcW w:w="3119" w:type="dxa"/>
            <w:gridSpan w:val="2"/>
          </w:tcPr>
          <w:p w:rsidR="001374A0" w:rsidRPr="00650BAE" w:rsidRDefault="001374A0" w:rsidP="009D51E7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Значения результатов</w:t>
            </w:r>
          </w:p>
          <w:p w:rsidR="001374A0" w:rsidRPr="00650BAE" w:rsidRDefault="001374A0" w:rsidP="009D51E7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меропр</w:t>
            </w:r>
            <w:r w:rsidR="00016A1A" w:rsidRPr="00650BAE">
              <w:rPr>
                <w:rFonts w:eastAsia="Calibri"/>
                <w:lang w:eastAsia="en-US"/>
              </w:rPr>
              <w:t xml:space="preserve">иятия </w:t>
            </w:r>
            <w:r w:rsidRPr="00650BAE">
              <w:rPr>
                <w:rFonts w:eastAsia="Calibri"/>
                <w:lang w:eastAsia="en-US"/>
              </w:rPr>
              <w:t>подпрограммы (процент)</w:t>
            </w:r>
          </w:p>
        </w:tc>
        <w:tc>
          <w:tcPr>
            <w:tcW w:w="5245" w:type="dxa"/>
            <w:gridSpan w:val="6"/>
          </w:tcPr>
          <w:p w:rsidR="001374A0" w:rsidRPr="00650BAE" w:rsidRDefault="001374A0" w:rsidP="009D51E7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Объемы финансирования мероприятий</w:t>
            </w:r>
          </w:p>
          <w:p w:rsidR="001374A0" w:rsidRPr="00650BAE" w:rsidRDefault="001374A0" w:rsidP="009D51E7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подпрограммы, (тыс. руб.)</w:t>
            </w:r>
          </w:p>
        </w:tc>
      </w:tr>
      <w:tr w:rsidR="00016A1A" w:rsidRPr="00650BAE" w:rsidTr="00016A1A">
        <w:trPr>
          <w:trHeight w:val="48"/>
          <w:jc w:val="center"/>
        </w:trPr>
        <w:tc>
          <w:tcPr>
            <w:tcW w:w="513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9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7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9" w:type="dxa"/>
            <w:gridSpan w:val="2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245" w:type="dxa"/>
            <w:gridSpan w:val="6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6</w:t>
            </w:r>
          </w:p>
        </w:tc>
      </w:tr>
      <w:tr w:rsidR="00016A1A" w:rsidRPr="00650BAE" w:rsidTr="00016A1A">
        <w:trPr>
          <w:trHeight w:val="624"/>
          <w:jc w:val="center"/>
        </w:trPr>
        <w:tc>
          <w:tcPr>
            <w:tcW w:w="513" w:type="dxa"/>
            <w:vMerge w:val="restart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29" w:type="dxa"/>
            <w:vMerge w:val="restart"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УДКС – исполнитель</w:t>
            </w:r>
          </w:p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 w:val="restart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1275" w:type="dxa"/>
            <w:vMerge w:val="restart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Год</w:t>
            </w:r>
          </w:p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реализации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Значение результата</w:t>
            </w:r>
          </w:p>
        </w:tc>
        <w:tc>
          <w:tcPr>
            <w:tcW w:w="1276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Год реализации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ФБ*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ОБ*</w:t>
            </w:r>
          </w:p>
        </w:tc>
        <w:tc>
          <w:tcPr>
            <w:tcW w:w="1134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БКГП*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ВБ*</w:t>
            </w:r>
          </w:p>
        </w:tc>
        <w:tc>
          <w:tcPr>
            <w:tcW w:w="1134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Всего</w:t>
            </w:r>
          </w:p>
        </w:tc>
      </w:tr>
      <w:tr w:rsidR="00016A1A" w:rsidRPr="00650BAE" w:rsidTr="00016A1A">
        <w:trPr>
          <w:trHeight w:val="233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</w:t>
            </w:r>
            <w:r w:rsidR="0085527D" w:rsidRPr="00650BAE">
              <w:rPr>
                <w:rFonts w:eastAsia="Calibri"/>
                <w:lang w:eastAsia="en-US"/>
              </w:rPr>
              <w:t>4</w:t>
            </w:r>
            <w:r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2024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0478FC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</w:t>
            </w:r>
            <w:r w:rsidR="006E0B1F" w:rsidRPr="00650BAE">
              <w:rPr>
                <w:rFonts w:eastAsia="Calibri"/>
                <w:lang w:eastAsia="en-US"/>
              </w:rPr>
              <w:t>5 132,80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6E0B1F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25 132,80</w:t>
            </w:r>
          </w:p>
        </w:tc>
      </w:tr>
      <w:tr w:rsidR="00016A1A" w:rsidRPr="00650BAE" w:rsidTr="00016A1A">
        <w:trPr>
          <w:trHeight w:val="324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374A0" w:rsidRPr="00650BAE" w:rsidRDefault="0085527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8F267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</w:t>
            </w:r>
            <w:r w:rsidR="009B6E16" w:rsidRPr="00650BAE">
              <w:rPr>
                <w:rFonts w:eastAsia="Calibri"/>
                <w:lang w:eastAsia="en-US"/>
              </w:rPr>
              <w:t>6 528,60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9B6E1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26 528,60</w:t>
            </w:r>
          </w:p>
        </w:tc>
      </w:tr>
      <w:tr w:rsidR="00016A1A" w:rsidRPr="00650BAE" w:rsidTr="00016A1A">
        <w:trPr>
          <w:trHeight w:val="285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374A0" w:rsidRPr="00650BAE" w:rsidRDefault="0085527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8F267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</w:t>
            </w:r>
            <w:r w:rsidR="009B6E16" w:rsidRPr="00650BAE">
              <w:rPr>
                <w:rFonts w:eastAsia="Calibri"/>
                <w:lang w:eastAsia="en-US"/>
              </w:rPr>
              <w:t>6 528,60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8F267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</w:t>
            </w:r>
            <w:r w:rsidR="009B6E16" w:rsidRPr="00650BAE">
              <w:rPr>
                <w:rFonts w:eastAsia="Calibri"/>
                <w:lang w:eastAsia="en-US"/>
              </w:rPr>
              <w:t>6 528,60</w:t>
            </w:r>
          </w:p>
        </w:tc>
      </w:tr>
      <w:tr w:rsidR="00016A1A" w:rsidRPr="00650BAE" w:rsidTr="00016A1A">
        <w:trPr>
          <w:trHeight w:val="234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 w:val="restart"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МБУ  ДК «40 лет Октября»</w:t>
            </w:r>
          </w:p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(соисполнитель)</w:t>
            </w: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</w:t>
            </w:r>
            <w:r w:rsidR="0085527D" w:rsidRPr="00650BAE">
              <w:rPr>
                <w:rFonts w:eastAsia="Calibri"/>
                <w:lang w:eastAsia="en-US"/>
              </w:rPr>
              <w:t>4</w:t>
            </w:r>
            <w:r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2024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0C0D3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12</w:t>
            </w:r>
            <w:r w:rsidR="006E0B1F" w:rsidRPr="00650BAE">
              <w:rPr>
                <w:rFonts w:eastAsia="Calibri"/>
                <w:lang w:eastAsia="en-US"/>
              </w:rPr>
              <w:t> 057,30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0C0D3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12</w:t>
            </w:r>
            <w:r w:rsidR="006E0B1F" w:rsidRPr="00650BAE">
              <w:rPr>
                <w:rFonts w:eastAsia="Calibri"/>
                <w:lang w:eastAsia="en-US"/>
              </w:rPr>
              <w:t> 057,30</w:t>
            </w:r>
          </w:p>
        </w:tc>
      </w:tr>
      <w:tr w:rsidR="00016A1A" w:rsidRPr="00650BAE" w:rsidTr="009B6E16">
        <w:trPr>
          <w:trHeight w:val="286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374A0" w:rsidRPr="00650BAE" w:rsidRDefault="0085527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B6E16" w:rsidRPr="00650BAE" w:rsidRDefault="008F2676" w:rsidP="009D51E7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</w:t>
            </w:r>
            <w:r w:rsidR="009B6E16" w:rsidRPr="00650BAE">
              <w:rPr>
                <w:rFonts w:eastAsia="Calibri"/>
                <w:lang w:eastAsia="en-US"/>
              </w:rPr>
              <w:t>3 778,20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9B6E1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13 778,2</w:t>
            </w:r>
            <w:r w:rsidR="008F2676" w:rsidRPr="00650BAE">
              <w:rPr>
                <w:rFonts w:eastAsia="Calibri"/>
                <w:lang w:eastAsia="en-US"/>
              </w:rPr>
              <w:t>0</w:t>
            </w:r>
          </w:p>
        </w:tc>
      </w:tr>
      <w:tr w:rsidR="00016A1A" w:rsidRPr="00650BAE" w:rsidTr="00016A1A">
        <w:trPr>
          <w:trHeight w:val="271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374A0" w:rsidRPr="00650BAE" w:rsidRDefault="0085527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8F267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</w:t>
            </w:r>
            <w:r w:rsidR="009B6E16" w:rsidRPr="00650BAE">
              <w:rPr>
                <w:rFonts w:eastAsia="Calibri"/>
                <w:lang w:eastAsia="en-US"/>
              </w:rPr>
              <w:t>3 778,20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8F267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</w:t>
            </w:r>
            <w:r w:rsidR="009B6E16" w:rsidRPr="00650BAE">
              <w:rPr>
                <w:rFonts w:eastAsia="Calibri"/>
                <w:lang w:eastAsia="en-US"/>
              </w:rPr>
              <w:t>3 778,20</w:t>
            </w:r>
          </w:p>
        </w:tc>
      </w:tr>
      <w:tr w:rsidR="00016A1A" w:rsidRPr="00650BAE" w:rsidTr="00016A1A">
        <w:trPr>
          <w:trHeight w:val="234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 w:val="restart"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МКУ «Дом культуры «Радуга»</w:t>
            </w:r>
          </w:p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(соисполнитель)</w:t>
            </w: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</w:t>
            </w:r>
            <w:r w:rsidR="0085527D" w:rsidRPr="00650BAE">
              <w:rPr>
                <w:rFonts w:eastAsia="Calibri"/>
                <w:lang w:eastAsia="en-US"/>
              </w:rPr>
              <w:t>4</w:t>
            </w:r>
            <w:r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2024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6E0B1F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9 319,30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6E0B1F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9 319,30</w:t>
            </w:r>
          </w:p>
        </w:tc>
      </w:tr>
      <w:tr w:rsidR="00016A1A" w:rsidRPr="00650BAE" w:rsidTr="00016A1A">
        <w:trPr>
          <w:trHeight w:val="323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374A0" w:rsidRPr="00650BAE" w:rsidRDefault="0085527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9B6E1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8 989,60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9B6E1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8 989,60</w:t>
            </w:r>
          </w:p>
        </w:tc>
      </w:tr>
      <w:tr w:rsidR="00016A1A" w:rsidRPr="00650BAE" w:rsidTr="00016A1A">
        <w:trPr>
          <w:trHeight w:val="272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374A0" w:rsidRPr="00650BAE" w:rsidRDefault="0085527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9B6E1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8 989,60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9B6E1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8 989,60</w:t>
            </w:r>
          </w:p>
        </w:tc>
      </w:tr>
      <w:tr w:rsidR="00016A1A" w:rsidRPr="00650BAE" w:rsidTr="00016A1A">
        <w:trPr>
          <w:trHeight w:val="219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 w:val="restart"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Городская библиотека № 2,</w:t>
            </w:r>
          </w:p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 xml:space="preserve">Городская библиотека № 3 (соисполнители) </w:t>
            </w: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</w:tcPr>
          <w:p w:rsidR="001374A0" w:rsidRPr="00650BAE" w:rsidRDefault="0085527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2024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2024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8F267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3</w:t>
            </w:r>
            <w:r w:rsidR="006E0B1F" w:rsidRPr="00650BAE">
              <w:rPr>
                <w:rFonts w:eastAsia="Calibri"/>
                <w:lang w:eastAsia="en-US"/>
              </w:rPr>
              <w:t> 756,20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6E0B1F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3 756,20</w:t>
            </w:r>
          </w:p>
        </w:tc>
      </w:tr>
      <w:tr w:rsidR="00016A1A" w:rsidRPr="00650BAE" w:rsidTr="00016A1A">
        <w:trPr>
          <w:trHeight w:val="310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374A0" w:rsidRPr="00650BAE" w:rsidRDefault="0085527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8F267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3</w:t>
            </w:r>
            <w:r w:rsidR="009B6E16" w:rsidRPr="00650BAE">
              <w:rPr>
                <w:rFonts w:eastAsia="Calibri"/>
                <w:lang w:eastAsia="en-US"/>
              </w:rPr>
              <w:t> 760,80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8F267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3</w:t>
            </w:r>
            <w:r w:rsidR="009B6E16" w:rsidRPr="00650BAE">
              <w:rPr>
                <w:rFonts w:eastAsia="Calibri"/>
                <w:lang w:eastAsia="en-US"/>
              </w:rPr>
              <w:t> 760,80</w:t>
            </w:r>
          </w:p>
        </w:tc>
      </w:tr>
      <w:tr w:rsidR="00016A1A" w:rsidRPr="00650BAE" w:rsidTr="00016A1A">
        <w:trPr>
          <w:trHeight w:val="272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374A0" w:rsidRPr="00650BAE" w:rsidRDefault="0085527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8F267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3</w:t>
            </w:r>
            <w:r w:rsidR="009B6E16" w:rsidRPr="00650BAE">
              <w:rPr>
                <w:rFonts w:eastAsia="Calibri"/>
                <w:lang w:eastAsia="en-US"/>
              </w:rPr>
              <w:t> 760,80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8F2676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3</w:t>
            </w:r>
            <w:r w:rsidR="009B6E16" w:rsidRPr="00650BAE">
              <w:rPr>
                <w:rFonts w:eastAsia="Calibri"/>
                <w:lang w:eastAsia="en-US"/>
              </w:rPr>
              <w:t> 760,80</w:t>
            </w:r>
          </w:p>
        </w:tc>
      </w:tr>
      <w:tr w:rsidR="00961C04" w:rsidRPr="00650BAE" w:rsidTr="009D51E7">
        <w:trPr>
          <w:trHeight w:val="358"/>
          <w:jc w:val="center"/>
        </w:trPr>
        <w:tc>
          <w:tcPr>
            <w:tcW w:w="513" w:type="dxa"/>
            <w:vMerge w:val="restart"/>
          </w:tcPr>
          <w:p w:rsidR="00961C04" w:rsidRPr="00650BAE" w:rsidRDefault="00961C04" w:rsidP="00D43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429" w:type="dxa"/>
            <w:vMerge w:val="restart"/>
          </w:tcPr>
          <w:p w:rsidR="00961C04" w:rsidRPr="00650BAE" w:rsidRDefault="00961C04" w:rsidP="009D51E7">
            <w:pPr>
              <w:ind w:left="17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УДКС – исполнитель</w:t>
            </w:r>
          </w:p>
        </w:tc>
        <w:tc>
          <w:tcPr>
            <w:tcW w:w="2071" w:type="dxa"/>
            <w:vMerge w:val="restart"/>
          </w:tcPr>
          <w:p w:rsidR="00961C04" w:rsidRPr="00650BAE" w:rsidRDefault="00961C04" w:rsidP="009001F1">
            <w:pPr>
              <w:ind w:left="14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Содержание      работников</w:t>
            </w:r>
          </w:p>
        </w:tc>
        <w:tc>
          <w:tcPr>
            <w:tcW w:w="1275" w:type="dxa"/>
            <w:vMerge w:val="restart"/>
          </w:tcPr>
          <w:p w:rsidR="00961C04" w:rsidRPr="00650BAE" w:rsidRDefault="00961C04" w:rsidP="00D43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</w:tcPr>
          <w:p w:rsidR="00961C04" w:rsidRPr="00650BAE" w:rsidRDefault="00961C04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701" w:type="dxa"/>
          </w:tcPr>
          <w:p w:rsidR="00961C04" w:rsidRPr="00650BAE" w:rsidRDefault="00961C04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961C04" w:rsidRPr="00650BAE" w:rsidRDefault="00961C04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567" w:type="dxa"/>
          </w:tcPr>
          <w:p w:rsidR="00961C04" w:rsidRPr="00650BAE" w:rsidRDefault="00961C04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61C04" w:rsidRPr="00650BAE" w:rsidRDefault="00961C04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61C04" w:rsidRPr="00650BAE" w:rsidRDefault="00961C04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2908,50</w:t>
            </w:r>
          </w:p>
        </w:tc>
        <w:tc>
          <w:tcPr>
            <w:tcW w:w="567" w:type="dxa"/>
          </w:tcPr>
          <w:p w:rsidR="00961C04" w:rsidRPr="00650BAE" w:rsidRDefault="00961C04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61C04" w:rsidRPr="00650BAE" w:rsidRDefault="00961C04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2908,50</w:t>
            </w:r>
          </w:p>
        </w:tc>
      </w:tr>
      <w:tr w:rsidR="009D51E7" w:rsidRPr="00650BAE" w:rsidTr="009D51E7">
        <w:trPr>
          <w:trHeight w:val="288"/>
          <w:jc w:val="center"/>
        </w:trPr>
        <w:tc>
          <w:tcPr>
            <w:tcW w:w="513" w:type="dxa"/>
            <w:vMerge/>
          </w:tcPr>
          <w:p w:rsidR="009D51E7" w:rsidRDefault="009D51E7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9D51E7" w:rsidRPr="00650BAE" w:rsidRDefault="009D51E7" w:rsidP="009D51E7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9D51E7" w:rsidRDefault="009D51E7" w:rsidP="009001F1">
            <w:pPr>
              <w:ind w:left="143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9D51E7" w:rsidRDefault="009D51E7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9D51E7" w:rsidRDefault="009D51E7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г.</w:t>
            </w:r>
          </w:p>
        </w:tc>
        <w:tc>
          <w:tcPr>
            <w:tcW w:w="1701" w:type="dxa"/>
          </w:tcPr>
          <w:p w:rsidR="009D51E7" w:rsidRDefault="009D51E7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9D51E7" w:rsidRDefault="009D51E7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г.</w:t>
            </w:r>
          </w:p>
        </w:tc>
        <w:tc>
          <w:tcPr>
            <w:tcW w:w="567" w:type="dxa"/>
          </w:tcPr>
          <w:p w:rsidR="009D51E7" w:rsidRDefault="009D51E7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D51E7" w:rsidRDefault="009D51E7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D51E7" w:rsidRDefault="009D51E7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2746,40</w:t>
            </w:r>
          </w:p>
        </w:tc>
        <w:tc>
          <w:tcPr>
            <w:tcW w:w="567" w:type="dxa"/>
          </w:tcPr>
          <w:p w:rsidR="009D51E7" w:rsidRDefault="009D51E7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D51E7" w:rsidRDefault="009D51E7" w:rsidP="009D5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2746,40</w:t>
            </w:r>
          </w:p>
        </w:tc>
      </w:tr>
      <w:tr w:rsidR="00961C04" w:rsidRPr="00650BAE" w:rsidTr="009D51E7">
        <w:trPr>
          <w:trHeight w:val="78"/>
          <w:jc w:val="center"/>
        </w:trPr>
        <w:tc>
          <w:tcPr>
            <w:tcW w:w="513" w:type="dxa"/>
            <w:vMerge/>
          </w:tcPr>
          <w:p w:rsidR="00961C04" w:rsidRDefault="00961C04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961C04" w:rsidRPr="00650BAE" w:rsidRDefault="00961C04" w:rsidP="00026814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961C04" w:rsidRDefault="00961C04" w:rsidP="009001F1">
            <w:pPr>
              <w:ind w:left="143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961C04" w:rsidRDefault="00961C04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961C04" w:rsidRDefault="009D51E7" w:rsidP="00D43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г.</w:t>
            </w:r>
          </w:p>
        </w:tc>
        <w:tc>
          <w:tcPr>
            <w:tcW w:w="1701" w:type="dxa"/>
          </w:tcPr>
          <w:p w:rsidR="00961C04" w:rsidRDefault="009D51E7" w:rsidP="00D43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961C04" w:rsidRDefault="005A2329" w:rsidP="00D43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г.</w:t>
            </w:r>
          </w:p>
        </w:tc>
        <w:tc>
          <w:tcPr>
            <w:tcW w:w="567" w:type="dxa"/>
          </w:tcPr>
          <w:p w:rsidR="00961C04" w:rsidRDefault="005A2329" w:rsidP="00D43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961C04" w:rsidRDefault="005A2329" w:rsidP="00D43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61C04" w:rsidRDefault="005A2329" w:rsidP="00D43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2746,40</w:t>
            </w:r>
          </w:p>
        </w:tc>
        <w:tc>
          <w:tcPr>
            <w:tcW w:w="567" w:type="dxa"/>
          </w:tcPr>
          <w:p w:rsidR="00961C04" w:rsidRDefault="005A2329" w:rsidP="00D43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61C04" w:rsidRDefault="005A2329" w:rsidP="00D43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2746,40</w:t>
            </w:r>
          </w:p>
        </w:tc>
      </w:tr>
      <w:tr w:rsidR="00016A1A" w:rsidRPr="00650BAE" w:rsidTr="00016A1A">
        <w:trPr>
          <w:trHeight w:val="292"/>
          <w:jc w:val="center"/>
        </w:trPr>
        <w:tc>
          <w:tcPr>
            <w:tcW w:w="513" w:type="dxa"/>
            <w:vMerge w:val="restart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lastRenderedPageBreak/>
              <w:t>3.</w:t>
            </w:r>
          </w:p>
          <w:p w:rsidR="00016A1A" w:rsidRPr="00650BAE" w:rsidRDefault="00016A1A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 w:val="restart"/>
          </w:tcPr>
          <w:p w:rsidR="001374A0" w:rsidRPr="00650BAE" w:rsidRDefault="001374A0" w:rsidP="006A703C">
            <w:pPr>
              <w:ind w:left="170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УДКС – исполнитель</w:t>
            </w:r>
          </w:p>
          <w:p w:rsidR="00016A1A" w:rsidRPr="00650BAE" w:rsidRDefault="00016A1A" w:rsidP="006A703C">
            <w:pPr>
              <w:ind w:left="170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 w:val="restart"/>
          </w:tcPr>
          <w:p w:rsidR="00016A1A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Развитие культуры</w:t>
            </w:r>
          </w:p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  <w:p w:rsidR="00016A1A" w:rsidRPr="00650BAE" w:rsidRDefault="00016A1A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374A0" w:rsidRPr="00650BAE" w:rsidRDefault="0085527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2024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2024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B5143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3</w:t>
            </w:r>
            <w:r w:rsidR="001374A0" w:rsidRPr="00650BAE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B5143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3</w:t>
            </w:r>
            <w:r w:rsidR="001374A0" w:rsidRPr="00650BAE">
              <w:rPr>
                <w:rFonts w:eastAsia="Calibri"/>
                <w:lang w:eastAsia="en-US"/>
              </w:rPr>
              <w:t>00,00</w:t>
            </w:r>
          </w:p>
        </w:tc>
      </w:tr>
      <w:tr w:rsidR="00016A1A" w:rsidRPr="00650BAE" w:rsidTr="00016A1A">
        <w:trPr>
          <w:trHeight w:val="141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374A0" w:rsidRPr="00650BAE" w:rsidRDefault="0085527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E5652F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283,80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E5652F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283,80</w:t>
            </w:r>
          </w:p>
        </w:tc>
      </w:tr>
      <w:tr w:rsidR="00016A1A" w:rsidRPr="00650BAE" w:rsidTr="00016A1A">
        <w:trPr>
          <w:trHeight w:val="192"/>
          <w:jc w:val="center"/>
        </w:trPr>
        <w:tc>
          <w:tcPr>
            <w:tcW w:w="513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374A0" w:rsidRPr="00650BAE" w:rsidRDefault="0085527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:rsidR="001374A0" w:rsidRPr="00650BAE" w:rsidRDefault="00D43DB5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</w:t>
            </w:r>
            <w:r w:rsidR="001374A0" w:rsidRPr="00650BAE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E5652F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283,80</w:t>
            </w:r>
          </w:p>
        </w:tc>
        <w:tc>
          <w:tcPr>
            <w:tcW w:w="567" w:type="dxa"/>
          </w:tcPr>
          <w:p w:rsidR="001374A0" w:rsidRPr="00650BAE" w:rsidRDefault="001374A0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374A0" w:rsidRPr="00650BAE" w:rsidRDefault="00E5652F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283,80</w:t>
            </w:r>
          </w:p>
        </w:tc>
      </w:tr>
      <w:tr w:rsidR="0017206D" w:rsidRPr="00650BAE" w:rsidTr="00016A1A">
        <w:trPr>
          <w:trHeight w:val="312"/>
          <w:jc w:val="center"/>
        </w:trPr>
        <w:tc>
          <w:tcPr>
            <w:tcW w:w="513" w:type="dxa"/>
            <w:vMerge w:val="restart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 w:val="restart"/>
          </w:tcPr>
          <w:p w:rsidR="0017206D" w:rsidRPr="00650BAE" w:rsidRDefault="0017206D" w:rsidP="006A703C">
            <w:pPr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071" w:type="dxa"/>
            <w:vMerge w:val="restart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567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7206D" w:rsidRPr="00650BAE" w:rsidRDefault="006E0B1F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28 341,30</w:t>
            </w:r>
          </w:p>
        </w:tc>
        <w:tc>
          <w:tcPr>
            <w:tcW w:w="567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7206D" w:rsidRPr="00650BAE" w:rsidRDefault="006E0B1F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28 341,30</w:t>
            </w:r>
          </w:p>
        </w:tc>
      </w:tr>
      <w:tr w:rsidR="0017206D" w:rsidRPr="00650BAE" w:rsidTr="00016A1A">
        <w:trPr>
          <w:trHeight w:val="312"/>
          <w:jc w:val="center"/>
        </w:trPr>
        <w:tc>
          <w:tcPr>
            <w:tcW w:w="513" w:type="dxa"/>
            <w:vMerge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567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</w:t>
            </w:r>
            <w:r w:rsidR="00393137" w:rsidRPr="00650BAE">
              <w:rPr>
                <w:rFonts w:eastAsia="Calibri"/>
                <w:lang w:eastAsia="en-US"/>
              </w:rPr>
              <w:t>9 558,80</w:t>
            </w:r>
          </w:p>
        </w:tc>
        <w:tc>
          <w:tcPr>
            <w:tcW w:w="567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</w:t>
            </w:r>
            <w:r w:rsidR="00393137" w:rsidRPr="00650BAE">
              <w:rPr>
                <w:rFonts w:eastAsia="Calibri"/>
                <w:lang w:eastAsia="en-US"/>
              </w:rPr>
              <w:t>9 558,80</w:t>
            </w:r>
          </w:p>
        </w:tc>
      </w:tr>
      <w:tr w:rsidR="0017206D" w:rsidRPr="00650BAE" w:rsidTr="00016A1A">
        <w:trPr>
          <w:trHeight w:val="312"/>
          <w:jc w:val="center"/>
        </w:trPr>
        <w:tc>
          <w:tcPr>
            <w:tcW w:w="513" w:type="dxa"/>
            <w:vMerge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vMerge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2026г.</w:t>
            </w:r>
          </w:p>
        </w:tc>
        <w:tc>
          <w:tcPr>
            <w:tcW w:w="567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</w:t>
            </w:r>
            <w:r w:rsidR="00393137" w:rsidRPr="00650BAE">
              <w:rPr>
                <w:rFonts w:eastAsia="Calibri"/>
                <w:lang w:eastAsia="en-US"/>
              </w:rPr>
              <w:t>9 558,80</w:t>
            </w:r>
          </w:p>
        </w:tc>
        <w:tc>
          <w:tcPr>
            <w:tcW w:w="567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7206D" w:rsidRPr="00650BAE" w:rsidRDefault="0017206D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</w:t>
            </w:r>
            <w:r w:rsidR="00393137" w:rsidRPr="00650BAE">
              <w:rPr>
                <w:rFonts w:eastAsia="Calibri"/>
                <w:lang w:eastAsia="en-US"/>
              </w:rPr>
              <w:t>9 558,80</w:t>
            </w:r>
          </w:p>
        </w:tc>
      </w:tr>
    </w:tbl>
    <w:p w:rsidR="001374A0" w:rsidRPr="00650BAE" w:rsidRDefault="001374A0" w:rsidP="00D43093">
      <w:pPr>
        <w:jc w:val="both"/>
        <w:rPr>
          <w:rFonts w:eastAsia="Calibri"/>
          <w:sz w:val="28"/>
          <w:szCs w:val="28"/>
          <w:lang w:eastAsia="en-US"/>
        </w:rPr>
      </w:pPr>
    </w:p>
    <w:p w:rsidR="001374A0" w:rsidRPr="00650BAE" w:rsidRDefault="001374A0" w:rsidP="00D43093">
      <w:pPr>
        <w:jc w:val="both"/>
        <w:rPr>
          <w:rFonts w:eastAsia="Calibri"/>
          <w:sz w:val="28"/>
          <w:szCs w:val="28"/>
          <w:lang w:eastAsia="en-US"/>
        </w:rPr>
      </w:pPr>
      <w:r w:rsidRPr="00650BAE">
        <w:rPr>
          <w:rFonts w:eastAsia="Calibri"/>
          <w:sz w:val="28"/>
          <w:szCs w:val="28"/>
          <w:lang w:eastAsia="en-US"/>
        </w:rPr>
        <w:t xml:space="preserve">*ФБ – средства Федерального бюджета финансирования </w:t>
      </w:r>
    </w:p>
    <w:p w:rsidR="001374A0" w:rsidRPr="00650BAE" w:rsidRDefault="001374A0" w:rsidP="00D43093">
      <w:pPr>
        <w:jc w:val="both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t>*ОБ – средства Областного бюджета финансирования</w:t>
      </w:r>
    </w:p>
    <w:p w:rsidR="001374A0" w:rsidRPr="00650BAE" w:rsidRDefault="001374A0" w:rsidP="00D43093">
      <w:pPr>
        <w:jc w:val="both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t xml:space="preserve">*БКГП – средства Карталинского городского поселения финансирования </w:t>
      </w:r>
    </w:p>
    <w:p w:rsidR="001374A0" w:rsidRPr="00650BAE" w:rsidRDefault="001374A0" w:rsidP="00D43093">
      <w:pPr>
        <w:rPr>
          <w:sz w:val="28"/>
          <w:szCs w:val="28"/>
        </w:rPr>
      </w:pPr>
      <w:r w:rsidRPr="00650BAE">
        <w:rPr>
          <w:sz w:val="28"/>
          <w:szCs w:val="28"/>
        </w:rPr>
        <w:t xml:space="preserve">*ВБ- внебюджетные средства финансирования </w:t>
      </w:r>
    </w:p>
    <w:p w:rsidR="001374A0" w:rsidRPr="00650BAE" w:rsidRDefault="001374A0" w:rsidP="00D43093">
      <w:pPr>
        <w:rPr>
          <w:sz w:val="28"/>
          <w:szCs w:val="28"/>
        </w:rPr>
      </w:pPr>
    </w:p>
    <w:p w:rsidR="005F2656" w:rsidRPr="00650BAE" w:rsidRDefault="005F2656" w:rsidP="00D43093">
      <w:pPr>
        <w:rPr>
          <w:sz w:val="28"/>
          <w:szCs w:val="28"/>
        </w:rPr>
      </w:pPr>
    </w:p>
    <w:p w:rsidR="005F2656" w:rsidRPr="00650BAE" w:rsidRDefault="005F2656" w:rsidP="00D43093">
      <w:pPr>
        <w:rPr>
          <w:sz w:val="28"/>
          <w:szCs w:val="28"/>
        </w:rPr>
      </w:pPr>
    </w:p>
    <w:p w:rsidR="005F2656" w:rsidRPr="00650BAE" w:rsidRDefault="005F2656" w:rsidP="00D43093">
      <w:pPr>
        <w:rPr>
          <w:sz w:val="28"/>
          <w:szCs w:val="28"/>
        </w:rPr>
      </w:pPr>
    </w:p>
    <w:p w:rsidR="005F2656" w:rsidRPr="00650BAE" w:rsidRDefault="005F2656" w:rsidP="00D43093">
      <w:pPr>
        <w:rPr>
          <w:sz w:val="28"/>
          <w:szCs w:val="28"/>
        </w:rPr>
      </w:pPr>
    </w:p>
    <w:p w:rsidR="005F2656" w:rsidRPr="00650BAE" w:rsidRDefault="005F2656" w:rsidP="00D43093">
      <w:pPr>
        <w:rPr>
          <w:sz w:val="28"/>
          <w:szCs w:val="28"/>
        </w:rPr>
      </w:pPr>
    </w:p>
    <w:p w:rsidR="005F2656" w:rsidRPr="00650BAE" w:rsidRDefault="005F2656" w:rsidP="00D43093">
      <w:pPr>
        <w:rPr>
          <w:sz w:val="28"/>
          <w:szCs w:val="28"/>
        </w:rPr>
      </w:pPr>
    </w:p>
    <w:p w:rsidR="005F2656" w:rsidRPr="00650BAE" w:rsidRDefault="005F2656" w:rsidP="00D43093">
      <w:pPr>
        <w:rPr>
          <w:sz w:val="28"/>
          <w:szCs w:val="28"/>
        </w:rPr>
      </w:pPr>
    </w:p>
    <w:p w:rsidR="00901F27" w:rsidRDefault="00901F27" w:rsidP="00D43093">
      <w:pPr>
        <w:jc w:val="center"/>
        <w:rPr>
          <w:sz w:val="28"/>
          <w:szCs w:val="28"/>
        </w:rPr>
      </w:pPr>
    </w:p>
    <w:p w:rsidR="00901F27" w:rsidRDefault="00901F27" w:rsidP="00D43093">
      <w:pPr>
        <w:jc w:val="center"/>
        <w:rPr>
          <w:sz w:val="28"/>
          <w:szCs w:val="28"/>
        </w:rPr>
      </w:pPr>
    </w:p>
    <w:p w:rsidR="00901F27" w:rsidRDefault="00901F27" w:rsidP="00D43093">
      <w:pPr>
        <w:jc w:val="center"/>
        <w:rPr>
          <w:sz w:val="28"/>
          <w:szCs w:val="28"/>
        </w:rPr>
      </w:pPr>
    </w:p>
    <w:p w:rsidR="00901F27" w:rsidRDefault="00901F27" w:rsidP="00D43093">
      <w:pPr>
        <w:jc w:val="center"/>
        <w:rPr>
          <w:sz w:val="28"/>
          <w:szCs w:val="28"/>
        </w:rPr>
      </w:pPr>
    </w:p>
    <w:p w:rsidR="00901F27" w:rsidRDefault="00901F27" w:rsidP="00D43093">
      <w:pPr>
        <w:jc w:val="center"/>
        <w:rPr>
          <w:sz w:val="28"/>
          <w:szCs w:val="28"/>
        </w:rPr>
      </w:pPr>
    </w:p>
    <w:p w:rsidR="00901F27" w:rsidRDefault="00901F27" w:rsidP="00D43093">
      <w:pPr>
        <w:jc w:val="center"/>
        <w:rPr>
          <w:sz w:val="28"/>
          <w:szCs w:val="28"/>
        </w:rPr>
      </w:pPr>
    </w:p>
    <w:p w:rsidR="00901F27" w:rsidRDefault="00901F27" w:rsidP="00D43093">
      <w:pPr>
        <w:jc w:val="center"/>
        <w:rPr>
          <w:sz w:val="28"/>
          <w:szCs w:val="28"/>
        </w:rPr>
      </w:pPr>
    </w:p>
    <w:p w:rsidR="00901F27" w:rsidRDefault="00901F27" w:rsidP="00D43093">
      <w:pPr>
        <w:jc w:val="center"/>
        <w:rPr>
          <w:sz w:val="28"/>
          <w:szCs w:val="28"/>
        </w:rPr>
      </w:pPr>
    </w:p>
    <w:p w:rsidR="00901F27" w:rsidRDefault="00901F27" w:rsidP="00D43093">
      <w:pPr>
        <w:jc w:val="center"/>
        <w:rPr>
          <w:sz w:val="28"/>
          <w:szCs w:val="28"/>
        </w:rPr>
      </w:pPr>
    </w:p>
    <w:p w:rsidR="00901F27" w:rsidRDefault="00901F27" w:rsidP="00D43093">
      <w:pPr>
        <w:jc w:val="center"/>
        <w:rPr>
          <w:sz w:val="28"/>
          <w:szCs w:val="28"/>
        </w:rPr>
      </w:pPr>
    </w:p>
    <w:p w:rsidR="00FA2C81" w:rsidRDefault="00FA2C81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lastRenderedPageBreak/>
        <w:t>ПРИЛОЖЕНИЕ 1</w:t>
      </w: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t>к подпрограмме«Массовый спорт»</w:t>
      </w: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                                    (в редакции постановления администрации</w:t>
      </w: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                                    Карталинского муниципального района</w:t>
      </w: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t xml:space="preserve">от </w:t>
      </w:r>
      <w:r w:rsidR="00CC0D8B">
        <w:rPr>
          <w:rFonts w:eastAsia="Calibri"/>
          <w:sz w:val="28"/>
          <w:szCs w:val="22"/>
          <w:lang w:eastAsia="en-US"/>
        </w:rPr>
        <w:t>30.05.</w:t>
      </w:r>
      <w:r w:rsidRPr="00650BAE">
        <w:rPr>
          <w:rFonts w:eastAsia="Calibri"/>
          <w:sz w:val="28"/>
          <w:szCs w:val="22"/>
          <w:lang w:eastAsia="en-US"/>
        </w:rPr>
        <w:t>202</w:t>
      </w:r>
      <w:r w:rsidR="00271710" w:rsidRPr="00650BAE">
        <w:rPr>
          <w:rFonts w:eastAsia="Calibri"/>
          <w:sz w:val="28"/>
          <w:szCs w:val="22"/>
          <w:lang w:eastAsia="en-US"/>
        </w:rPr>
        <w:t>5</w:t>
      </w:r>
      <w:r w:rsidRPr="00650BAE">
        <w:rPr>
          <w:rFonts w:eastAsia="Calibri"/>
          <w:sz w:val="28"/>
          <w:szCs w:val="22"/>
          <w:lang w:eastAsia="en-US"/>
        </w:rPr>
        <w:t xml:space="preserve"> года №</w:t>
      </w:r>
      <w:r w:rsidR="00CC0D8B">
        <w:rPr>
          <w:rFonts w:eastAsia="Calibri"/>
          <w:sz w:val="28"/>
          <w:szCs w:val="22"/>
          <w:lang w:eastAsia="en-US"/>
        </w:rPr>
        <w:t xml:space="preserve"> 473</w:t>
      </w:r>
      <w:r w:rsidRPr="00650BAE">
        <w:rPr>
          <w:rFonts w:eastAsia="Calibri"/>
          <w:sz w:val="28"/>
          <w:szCs w:val="22"/>
          <w:lang w:eastAsia="en-US"/>
        </w:rPr>
        <w:t>)</w:t>
      </w: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t>Перечень целевых индикаторов</w:t>
      </w: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  <w:r w:rsidRPr="00650BAE">
        <w:rPr>
          <w:rFonts w:eastAsia="Calibri"/>
          <w:sz w:val="28"/>
          <w:szCs w:val="22"/>
          <w:lang w:eastAsia="en-US"/>
        </w:rPr>
        <w:t>подпрограммы «Массовый спорт»</w:t>
      </w: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304"/>
        <w:gridCol w:w="3940"/>
        <w:gridCol w:w="1418"/>
        <w:gridCol w:w="1134"/>
        <w:gridCol w:w="1276"/>
        <w:gridCol w:w="1417"/>
        <w:gridCol w:w="1418"/>
      </w:tblGrid>
      <w:tr w:rsidR="00B22D22" w:rsidRPr="00650BAE" w:rsidTr="008A25D9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pStyle w:val="ae"/>
              <w:jc w:val="center"/>
            </w:pPr>
            <w:r w:rsidRPr="00650BAE">
              <w:t>№</w:t>
            </w:r>
          </w:p>
          <w:p w:rsidR="00B22D22" w:rsidRPr="00650BAE" w:rsidRDefault="00B22D22" w:rsidP="00D43093">
            <w:pPr>
              <w:pStyle w:val="ae"/>
              <w:jc w:val="center"/>
            </w:pPr>
            <w:r w:rsidRPr="00650BAE"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22" w:rsidRPr="00650BAE" w:rsidRDefault="00B22D22" w:rsidP="003A1318">
            <w:r w:rsidRPr="00650BAE">
              <w:t>Наименование</w:t>
            </w:r>
          </w:p>
          <w:p w:rsidR="00B22D22" w:rsidRPr="00650BAE" w:rsidRDefault="00B22D22" w:rsidP="003A1318">
            <w:r w:rsidRPr="00650BAE">
              <w:t>целевого индикатора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22" w:rsidRPr="00650BAE" w:rsidRDefault="00B22D22" w:rsidP="003A1318">
            <w:pPr>
              <w:pStyle w:val="ae"/>
            </w:pPr>
            <w:r w:rsidRPr="00650BAE">
              <w:t>Единица</w:t>
            </w:r>
          </w:p>
          <w:p w:rsidR="00B22D22" w:rsidRPr="00650BAE" w:rsidRDefault="00B22D22" w:rsidP="003A1318">
            <w:pPr>
              <w:pStyle w:val="ae"/>
            </w:pPr>
            <w:r w:rsidRPr="00650BAE">
              <w:t>измерения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22" w:rsidRPr="00650BAE" w:rsidRDefault="00B22D22" w:rsidP="003A1318">
            <w:pPr>
              <w:pStyle w:val="ae"/>
            </w:pPr>
            <w:r w:rsidRPr="00650BAE">
              <w:t>Алгоритмы</w:t>
            </w:r>
          </w:p>
          <w:p w:rsidR="00B22D22" w:rsidRPr="00650BAE" w:rsidRDefault="00B22D22" w:rsidP="003A1318">
            <w:pPr>
              <w:pStyle w:val="ae"/>
            </w:pPr>
            <w:r w:rsidRPr="00650BAE">
              <w:t>формирования (формула) показателя и методические пояснения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pStyle w:val="ae"/>
              <w:jc w:val="center"/>
            </w:pPr>
            <w:r w:rsidRPr="00650BAE">
              <w:t>Значения целевого индикатора</w:t>
            </w:r>
          </w:p>
        </w:tc>
      </w:tr>
      <w:tr w:rsidR="00B22D22" w:rsidRPr="00650BAE" w:rsidTr="00107234">
        <w:trPr>
          <w:trHeight w:val="70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pStyle w:val="ae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pStyle w:val="ae"/>
              <w:jc w:val="center"/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pStyle w:val="ae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3A1318">
            <w:pPr>
              <w:pStyle w:val="ae"/>
            </w:pPr>
            <w:r w:rsidRPr="00650BAE">
              <w:t>Базовый год</w:t>
            </w:r>
          </w:p>
          <w:p w:rsidR="00B22D22" w:rsidRPr="00650BAE" w:rsidRDefault="00B22D22" w:rsidP="003A1318">
            <w:pPr>
              <w:pStyle w:val="ae"/>
            </w:pPr>
            <w:r w:rsidRPr="00650BAE">
              <w:t>(отчетный)</w:t>
            </w:r>
          </w:p>
          <w:p w:rsidR="00B22D22" w:rsidRPr="00650BAE" w:rsidRDefault="00B22D22" w:rsidP="003A1318">
            <w:pPr>
              <w:pStyle w:val="ae"/>
            </w:pPr>
            <w:r w:rsidRPr="00650BAE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3A1318">
            <w:pPr>
              <w:pStyle w:val="ae"/>
            </w:pPr>
            <w:r w:rsidRPr="00650BAE">
              <w:t>Текущий год</w:t>
            </w:r>
          </w:p>
          <w:p w:rsidR="00B22D22" w:rsidRPr="00650BAE" w:rsidRDefault="00B22D22" w:rsidP="003A1318">
            <w:pPr>
              <w:pStyle w:val="ae"/>
            </w:pPr>
            <w:r w:rsidRPr="00650BAE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3A1318">
            <w:pPr>
              <w:pStyle w:val="ae"/>
            </w:pPr>
            <w:r w:rsidRPr="00650BAE">
              <w:t>Первый год</w:t>
            </w:r>
          </w:p>
          <w:p w:rsidR="00B22D22" w:rsidRPr="00650BAE" w:rsidRDefault="00B22D22" w:rsidP="003A1318">
            <w:pPr>
              <w:pStyle w:val="ae"/>
            </w:pPr>
            <w:r w:rsidRPr="00650BAE">
              <w:t>планового</w:t>
            </w:r>
          </w:p>
          <w:p w:rsidR="00B22D22" w:rsidRPr="00650BAE" w:rsidRDefault="00B22D22" w:rsidP="003A1318">
            <w:pPr>
              <w:pStyle w:val="ae"/>
            </w:pPr>
            <w:r w:rsidRPr="00650BAE">
              <w:t>периода</w:t>
            </w:r>
          </w:p>
          <w:p w:rsidR="00B22D22" w:rsidRPr="00650BAE" w:rsidRDefault="00B22D22" w:rsidP="003A1318">
            <w:pPr>
              <w:pStyle w:val="ae"/>
            </w:pPr>
            <w:r w:rsidRPr="00650BAE"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3A1318">
            <w:pPr>
              <w:pStyle w:val="ae"/>
            </w:pPr>
            <w:r w:rsidRPr="00650BAE">
              <w:t>Второй</w:t>
            </w:r>
          </w:p>
          <w:p w:rsidR="00B22D22" w:rsidRPr="00650BAE" w:rsidRDefault="00B22D22" w:rsidP="003A1318">
            <w:pPr>
              <w:pStyle w:val="ae"/>
            </w:pPr>
            <w:r w:rsidRPr="00650BAE">
              <w:t>год</w:t>
            </w:r>
          </w:p>
          <w:p w:rsidR="00B22D22" w:rsidRPr="00650BAE" w:rsidRDefault="00B22D22" w:rsidP="003A1318">
            <w:pPr>
              <w:pStyle w:val="ae"/>
            </w:pPr>
            <w:r w:rsidRPr="00650BAE">
              <w:t xml:space="preserve">планового периода </w:t>
            </w:r>
          </w:p>
          <w:p w:rsidR="00B22D22" w:rsidRPr="00650BAE" w:rsidRDefault="00B22D22" w:rsidP="003A1318">
            <w:r w:rsidRPr="00650BAE"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3A1318">
            <w:pPr>
              <w:pStyle w:val="ae"/>
            </w:pPr>
            <w:r w:rsidRPr="00650BAE">
              <w:t>Последний год реализации</w:t>
            </w:r>
          </w:p>
          <w:p w:rsidR="00B22D22" w:rsidRPr="00650BAE" w:rsidRDefault="00B22D22" w:rsidP="003A1318">
            <w:r w:rsidRPr="00650BAE">
              <w:t>2026 год</w:t>
            </w:r>
          </w:p>
        </w:tc>
      </w:tr>
      <w:tr w:rsidR="00B22D22" w:rsidRPr="00650BAE" w:rsidTr="00107234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22" w:rsidRPr="00650BAE" w:rsidRDefault="00B22D22" w:rsidP="00D43093">
            <w:pPr>
              <w:jc w:val="center"/>
            </w:pPr>
            <w:r w:rsidRPr="00650BAE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Количество участников спортивно-массовых мероприятий   (УДКС)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22" w:rsidRPr="00650BAE" w:rsidRDefault="00B22D22" w:rsidP="00D43093">
            <w:pPr>
              <w:jc w:val="center"/>
            </w:pPr>
            <w:r w:rsidRPr="00650BAE">
              <w:t>человек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3A1318">
            <w:r w:rsidRPr="00650BAE">
              <w:t>единый календарный план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1687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42</w:t>
            </w:r>
            <w:r w:rsidR="00B014CF" w:rsidRPr="00650BAE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500</w:t>
            </w:r>
          </w:p>
        </w:tc>
      </w:tr>
      <w:tr w:rsidR="00B22D22" w:rsidRPr="00650BAE" w:rsidTr="00107234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Количество проведенных мероприятий   (УДКС):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22" w:rsidRPr="00650BAE" w:rsidRDefault="00077AA7" w:rsidP="00D43093">
            <w:pPr>
              <w:jc w:val="center"/>
            </w:pPr>
            <w:r w:rsidRPr="00650BAE">
              <w:t>единица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3A1318">
            <w:pPr>
              <w:pStyle w:val="ae"/>
            </w:pPr>
            <w:r w:rsidRPr="00650BAE">
              <w:t>единый календарный план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</w:pPr>
            <w:r w:rsidRPr="00650BAE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B22D22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2</w:t>
            </w:r>
            <w:r w:rsidR="00B014CF" w:rsidRPr="00650BA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22" w:rsidRPr="00650BAE" w:rsidRDefault="00337033" w:rsidP="00D43093">
            <w:pPr>
              <w:jc w:val="center"/>
              <w:rPr>
                <w:sz w:val="28"/>
                <w:szCs w:val="28"/>
              </w:rPr>
            </w:pPr>
            <w:r w:rsidRPr="00650BAE">
              <w:rPr>
                <w:sz w:val="28"/>
                <w:szCs w:val="28"/>
              </w:rPr>
              <w:t>10</w:t>
            </w:r>
          </w:p>
        </w:tc>
      </w:tr>
    </w:tbl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Pr="00650BAE" w:rsidRDefault="00B22D22" w:rsidP="00D4309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22D22" w:rsidRPr="00650BAE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3A1318" w:rsidRDefault="003A1318" w:rsidP="00D43093">
      <w:pPr>
        <w:tabs>
          <w:tab w:val="left" w:pos="4143"/>
        </w:tabs>
        <w:jc w:val="center"/>
        <w:rPr>
          <w:rFonts w:eastAsia="Calibri"/>
          <w:sz w:val="28"/>
          <w:szCs w:val="22"/>
          <w:lang w:eastAsia="en-US"/>
        </w:rPr>
      </w:pPr>
    </w:p>
    <w:p w:rsidR="00093459" w:rsidRDefault="00093459" w:rsidP="00D43093">
      <w:pPr>
        <w:tabs>
          <w:tab w:val="left" w:pos="4143"/>
        </w:tabs>
        <w:jc w:val="center"/>
        <w:rPr>
          <w:sz w:val="28"/>
          <w:szCs w:val="28"/>
        </w:rPr>
      </w:pPr>
    </w:p>
    <w:p w:rsidR="00FA2C81" w:rsidRDefault="00FA2C81" w:rsidP="00D43093">
      <w:pPr>
        <w:tabs>
          <w:tab w:val="left" w:pos="4143"/>
        </w:tabs>
        <w:jc w:val="center"/>
        <w:rPr>
          <w:sz w:val="28"/>
          <w:szCs w:val="28"/>
        </w:rPr>
      </w:pPr>
    </w:p>
    <w:p w:rsidR="00337033" w:rsidRPr="00650BAE" w:rsidRDefault="00337033" w:rsidP="00D43093">
      <w:pPr>
        <w:tabs>
          <w:tab w:val="left" w:pos="4143"/>
        </w:tabs>
        <w:jc w:val="center"/>
        <w:rPr>
          <w:sz w:val="28"/>
          <w:szCs w:val="28"/>
        </w:rPr>
      </w:pPr>
      <w:r w:rsidRPr="00650BAE">
        <w:rPr>
          <w:sz w:val="28"/>
          <w:szCs w:val="28"/>
        </w:rPr>
        <w:t>ПРИЛОЖЕНИЕ 2</w:t>
      </w:r>
    </w:p>
    <w:p w:rsidR="00337033" w:rsidRPr="00650BAE" w:rsidRDefault="00337033" w:rsidP="00D43093">
      <w:pPr>
        <w:tabs>
          <w:tab w:val="left" w:pos="4143"/>
        </w:tabs>
        <w:jc w:val="center"/>
        <w:rPr>
          <w:sz w:val="28"/>
          <w:szCs w:val="28"/>
        </w:rPr>
      </w:pPr>
      <w:r w:rsidRPr="00650BAE">
        <w:rPr>
          <w:sz w:val="28"/>
          <w:szCs w:val="28"/>
        </w:rPr>
        <w:t>к подпрограмме «Массовый спорт»</w:t>
      </w:r>
    </w:p>
    <w:p w:rsidR="00337033" w:rsidRPr="00650BAE" w:rsidRDefault="00337033" w:rsidP="00D43093">
      <w:pPr>
        <w:tabs>
          <w:tab w:val="left" w:pos="4143"/>
        </w:tabs>
        <w:jc w:val="center"/>
        <w:rPr>
          <w:sz w:val="28"/>
          <w:szCs w:val="28"/>
        </w:rPr>
      </w:pPr>
      <w:r w:rsidRPr="00650BAE">
        <w:rPr>
          <w:sz w:val="28"/>
          <w:szCs w:val="28"/>
        </w:rPr>
        <w:t xml:space="preserve">(в редакции постановления администрации </w:t>
      </w:r>
    </w:p>
    <w:p w:rsidR="00337033" w:rsidRPr="00650BAE" w:rsidRDefault="00337033" w:rsidP="00D43093">
      <w:pPr>
        <w:tabs>
          <w:tab w:val="left" w:pos="4143"/>
        </w:tabs>
        <w:jc w:val="center"/>
        <w:rPr>
          <w:sz w:val="28"/>
          <w:szCs w:val="28"/>
        </w:rPr>
      </w:pPr>
      <w:r w:rsidRPr="00650BAE">
        <w:rPr>
          <w:sz w:val="28"/>
          <w:szCs w:val="28"/>
        </w:rPr>
        <w:t>Карталинского муниципального района</w:t>
      </w:r>
    </w:p>
    <w:p w:rsidR="00337033" w:rsidRPr="00650BAE" w:rsidRDefault="00337033" w:rsidP="00D43093">
      <w:pPr>
        <w:tabs>
          <w:tab w:val="left" w:pos="4143"/>
        </w:tabs>
        <w:jc w:val="center"/>
        <w:rPr>
          <w:sz w:val="28"/>
          <w:szCs w:val="28"/>
        </w:rPr>
      </w:pPr>
      <w:r w:rsidRPr="00650BAE">
        <w:rPr>
          <w:sz w:val="28"/>
          <w:szCs w:val="28"/>
        </w:rPr>
        <w:t xml:space="preserve">от </w:t>
      </w:r>
      <w:r w:rsidR="00CC0D8B">
        <w:rPr>
          <w:sz w:val="28"/>
          <w:szCs w:val="28"/>
        </w:rPr>
        <w:t>30.05.</w:t>
      </w:r>
      <w:r w:rsidRPr="00650BAE">
        <w:rPr>
          <w:sz w:val="28"/>
          <w:szCs w:val="28"/>
        </w:rPr>
        <w:t>2025 года №</w:t>
      </w:r>
      <w:r w:rsidR="00CC0D8B">
        <w:rPr>
          <w:sz w:val="28"/>
          <w:szCs w:val="28"/>
        </w:rPr>
        <w:t xml:space="preserve"> 473</w:t>
      </w:r>
      <w:r w:rsidRPr="00650BAE">
        <w:rPr>
          <w:sz w:val="28"/>
          <w:szCs w:val="28"/>
        </w:rPr>
        <w:t>)</w:t>
      </w:r>
    </w:p>
    <w:p w:rsidR="00337033" w:rsidRPr="00650BAE" w:rsidRDefault="00337033" w:rsidP="00D43093">
      <w:pPr>
        <w:tabs>
          <w:tab w:val="left" w:pos="4143"/>
        </w:tabs>
        <w:jc w:val="center"/>
        <w:rPr>
          <w:sz w:val="28"/>
          <w:szCs w:val="28"/>
        </w:rPr>
      </w:pPr>
    </w:p>
    <w:p w:rsidR="00337033" w:rsidRPr="00650BAE" w:rsidRDefault="00337033" w:rsidP="00D43093">
      <w:pPr>
        <w:tabs>
          <w:tab w:val="left" w:pos="4143"/>
        </w:tabs>
        <w:jc w:val="center"/>
        <w:rPr>
          <w:sz w:val="28"/>
          <w:szCs w:val="28"/>
        </w:rPr>
      </w:pPr>
    </w:p>
    <w:p w:rsidR="00337033" w:rsidRPr="00650BAE" w:rsidRDefault="00337033" w:rsidP="00D43093">
      <w:pPr>
        <w:tabs>
          <w:tab w:val="left" w:pos="4143"/>
        </w:tabs>
        <w:jc w:val="center"/>
        <w:rPr>
          <w:sz w:val="28"/>
          <w:szCs w:val="28"/>
        </w:rPr>
      </w:pPr>
    </w:p>
    <w:p w:rsidR="00337033" w:rsidRPr="00650BAE" w:rsidRDefault="00337033" w:rsidP="00D43093">
      <w:pPr>
        <w:jc w:val="center"/>
        <w:rPr>
          <w:rFonts w:eastAsia="Calibri"/>
          <w:sz w:val="28"/>
          <w:szCs w:val="28"/>
          <w:lang w:eastAsia="en-US"/>
        </w:rPr>
      </w:pPr>
      <w:r w:rsidRPr="00650BAE">
        <w:rPr>
          <w:rFonts w:eastAsia="Calibri"/>
          <w:sz w:val="28"/>
          <w:szCs w:val="28"/>
          <w:lang w:eastAsia="en-US"/>
        </w:rPr>
        <w:t>Перечень  мероприятий подпрограммы «Массовый спорт»</w:t>
      </w:r>
    </w:p>
    <w:p w:rsidR="00337033" w:rsidRPr="00650BAE" w:rsidRDefault="00337033" w:rsidP="00D43093">
      <w:pPr>
        <w:jc w:val="center"/>
        <w:rPr>
          <w:rFonts w:eastAsia="Calibri"/>
          <w:sz w:val="28"/>
          <w:szCs w:val="28"/>
          <w:lang w:eastAsia="en-US"/>
        </w:rPr>
      </w:pPr>
    </w:p>
    <w:p w:rsidR="00337033" w:rsidRPr="00650BAE" w:rsidRDefault="00337033" w:rsidP="00D4309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3"/>
        <w:gridCol w:w="3260"/>
        <w:gridCol w:w="1982"/>
        <w:gridCol w:w="1278"/>
        <w:gridCol w:w="1557"/>
        <w:gridCol w:w="1559"/>
        <w:gridCol w:w="1560"/>
        <w:gridCol w:w="708"/>
        <w:gridCol w:w="567"/>
        <w:gridCol w:w="1134"/>
        <w:gridCol w:w="567"/>
        <w:gridCol w:w="920"/>
      </w:tblGrid>
      <w:tr w:rsidR="00337033" w:rsidRPr="00650BAE" w:rsidTr="00093459">
        <w:trPr>
          <w:trHeight w:val="77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№</w:t>
            </w:r>
          </w:p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093459">
            <w:pPr>
              <w:ind w:left="141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Ответственный</w:t>
            </w:r>
          </w:p>
          <w:p w:rsidR="00337033" w:rsidRPr="00650BAE" w:rsidRDefault="00337033" w:rsidP="00093459">
            <w:pPr>
              <w:ind w:left="141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исполнитель</w:t>
            </w:r>
          </w:p>
          <w:p w:rsidR="00337033" w:rsidRPr="00650BAE" w:rsidRDefault="00337033" w:rsidP="00093459">
            <w:pPr>
              <w:ind w:left="141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(соисполнитель)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093459">
            <w:pPr>
              <w:ind w:left="141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Единица</w:t>
            </w:r>
          </w:p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измерения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093459">
            <w:pPr>
              <w:ind w:left="141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Значения результатов</w:t>
            </w:r>
          </w:p>
          <w:p w:rsidR="00337033" w:rsidRPr="00650BAE" w:rsidRDefault="00337033" w:rsidP="00093459">
            <w:pPr>
              <w:ind w:left="141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мероприятия                           подпрограммы (процент)</w:t>
            </w:r>
          </w:p>
        </w:tc>
        <w:tc>
          <w:tcPr>
            <w:tcW w:w="5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093459">
            <w:pPr>
              <w:ind w:left="144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Объемы финансирования мероприятий</w:t>
            </w:r>
          </w:p>
          <w:p w:rsidR="00337033" w:rsidRPr="00650BAE" w:rsidRDefault="00337033" w:rsidP="00093459">
            <w:pPr>
              <w:ind w:left="144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подпрограммы, (тыс. руб.)</w:t>
            </w:r>
          </w:p>
        </w:tc>
      </w:tr>
      <w:tr w:rsidR="00337033" w:rsidRPr="00650BAE" w:rsidTr="00093459">
        <w:trPr>
          <w:trHeight w:val="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6</w:t>
            </w:r>
          </w:p>
        </w:tc>
      </w:tr>
      <w:tr w:rsidR="00337033" w:rsidRPr="00650BAE" w:rsidTr="00093459">
        <w:trPr>
          <w:trHeight w:val="62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 xml:space="preserve"> УДКС – исполнитель</w:t>
            </w:r>
          </w:p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</w:p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</w:p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</w:p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Развитие</w:t>
            </w:r>
          </w:p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 xml:space="preserve"> физической </w:t>
            </w:r>
          </w:p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 xml:space="preserve">культуры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Год</w:t>
            </w:r>
          </w:p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Значение результата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Год реализации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ФБ*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ОБ*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БКГП*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ВБ*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Всего</w:t>
            </w:r>
          </w:p>
        </w:tc>
      </w:tr>
      <w:tr w:rsidR="00337033" w:rsidRPr="00650BAE" w:rsidTr="00093459">
        <w:trPr>
          <w:trHeight w:val="206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500,00</w:t>
            </w:r>
          </w:p>
        </w:tc>
      </w:tr>
      <w:tr w:rsidR="00337033" w:rsidRPr="00650BAE" w:rsidTr="00093459">
        <w:trPr>
          <w:trHeight w:val="196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200,00</w:t>
            </w:r>
          </w:p>
        </w:tc>
      </w:tr>
      <w:tr w:rsidR="00337033" w:rsidRPr="00650BAE" w:rsidTr="00093459">
        <w:trPr>
          <w:trHeight w:val="131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200,00</w:t>
            </w:r>
          </w:p>
        </w:tc>
      </w:tr>
      <w:tr w:rsidR="00337033" w:rsidRPr="00650BAE" w:rsidTr="00093459">
        <w:trPr>
          <w:trHeight w:val="31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093459">
            <w:pPr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2024г.</w:t>
            </w:r>
          </w:p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2025г.</w:t>
            </w:r>
          </w:p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500,00</w:t>
            </w:r>
          </w:p>
        </w:tc>
      </w:tr>
      <w:tr w:rsidR="00337033" w:rsidRPr="00650BAE" w:rsidTr="00093459">
        <w:trPr>
          <w:trHeight w:val="312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200,00</w:t>
            </w:r>
          </w:p>
        </w:tc>
      </w:tr>
      <w:tr w:rsidR="00337033" w:rsidRPr="00650BAE" w:rsidTr="00093459">
        <w:trPr>
          <w:trHeight w:val="312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033" w:rsidRPr="00650BAE" w:rsidRDefault="00337033" w:rsidP="00D43093">
            <w:pPr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2026г.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33" w:rsidRPr="00650BAE" w:rsidRDefault="00337033" w:rsidP="00D43093">
            <w:pPr>
              <w:jc w:val="center"/>
              <w:rPr>
                <w:rFonts w:eastAsia="Calibri"/>
                <w:lang w:eastAsia="en-US"/>
              </w:rPr>
            </w:pPr>
            <w:r w:rsidRPr="00650BAE">
              <w:rPr>
                <w:rFonts w:eastAsia="Calibri"/>
                <w:lang w:eastAsia="en-US"/>
              </w:rPr>
              <w:t>200,00</w:t>
            </w:r>
          </w:p>
        </w:tc>
      </w:tr>
    </w:tbl>
    <w:p w:rsidR="00337033" w:rsidRPr="00650BAE" w:rsidRDefault="00337033" w:rsidP="00D43093">
      <w:pPr>
        <w:jc w:val="both"/>
        <w:rPr>
          <w:rFonts w:eastAsia="Calibri"/>
          <w:lang w:eastAsia="en-US"/>
        </w:rPr>
      </w:pPr>
      <w:r w:rsidRPr="00650BAE">
        <w:rPr>
          <w:rFonts w:eastAsia="Calibri"/>
          <w:lang w:eastAsia="en-US"/>
        </w:rPr>
        <w:t>*ФБ – средства Федерального бюджета финансирования</w:t>
      </w:r>
    </w:p>
    <w:p w:rsidR="00337033" w:rsidRPr="00650BAE" w:rsidRDefault="00337033" w:rsidP="00D43093">
      <w:pPr>
        <w:jc w:val="both"/>
        <w:rPr>
          <w:rFonts w:eastAsia="Calibri"/>
          <w:lang w:eastAsia="en-US"/>
        </w:rPr>
      </w:pPr>
      <w:r w:rsidRPr="00650BAE">
        <w:rPr>
          <w:rFonts w:eastAsia="Calibri"/>
          <w:lang w:eastAsia="en-US"/>
        </w:rPr>
        <w:t>*ОБ – средства Областного бюджета финансирования</w:t>
      </w:r>
    </w:p>
    <w:p w:rsidR="00337033" w:rsidRPr="00650BAE" w:rsidRDefault="00337033" w:rsidP="00D43093">
      <w:pPr>
        <w:jc w:val="both"/>
        <w:rPr>
          <w:rFonts w:eastAsia="Calibri"/>
          <w:lang w:eastAsia="en-US"/>
        </w:rPr>
      </w:pPr>
      <w:r w:rsidRPr="00650BAE">
        <w:rPr>
          <w:rFonts w:eastAsia="Calibri"/>
          <w:lang w:eastAsia="en-US"/>
        </w:rPr>
        <w:t xml:space="preserve">*БКГП – средства Карталинского городского поселения финансирования </w:t>
      </w:r>
    </w:p>
    <w:p w:rsidR="00337033" w:rsidRPr="00526AAE" w:rsidRDefault="00337033" w:rsidP="00D43093">
      <w:r w:rsidRPr="00650BAE">
        <w:t>*ВБ - внебюджетные средства финансирования</w:t>
      </w:r>
    </w:p>
    <w:p w:rsidR="00B22D22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Default="00B22D22" w:rsidP="00D43093">
      <w:pPr>
        <w:jc w:val="center"/>
        <w:rPr>
          <w:rFonts w:eastAsia="Calibri"/>
          <w:sz w:val="28"/>
          <w:szCs w:val="22"/>
          <w:lang w:eastAsia="en-US"/>
        </w:rPr>
      </w:pPr>
    </w:p>
    <w:p w:rsidR="00B22D22" w:rsidRDefault="00B22D22" w:rsidP="00B22D22">
      <w:pPr>
        <w:ind w:left="10348"/>
        <w:jc w:val="center"/>
        <w:rPr>
          <w:rFonts w:eastAsia="Calibri"/>
          <w:sz w:val="28"/>
          <w:szCs w:val="22"/>
          <w:lang w:eastAsia="en-US"/>
        </w:rPr>
      </w:pPr>
    </w:p>
    <w:sectPr w:rsidR="00B22D22" w:rsidSect="00B22D22">
      <w:pgSz w:w="16840" w:h="11900" w:orient="landscape"/>
      <w:pgMar w:top="1701" w:right="851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050" w:rsidRDefault="00BD5050" w:rsidP="00997407">
      <w:r>
        <w:separator/>
      </w:r>
    </w:p>
  </w:endnote>
  <w:endnote w:type="continuationSeparator" w:id="1">
    <w:p w:rsidR="00BD5050" w:rsidRDefault="00BD5050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050" w:rsidRDefault="00BD5050" w:rsidP="00997407">
      <w:r>
        <w:separator/>
      </w:r>
    </w:p>
  </w:footnote>
  <w:footnote w:type="continuationSeparator" w:id="1">
    <w:p w:rsidR="00BD5050" w:rsidRDefault="00BD5050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085"/>
    </w:sdtPr>
    <w:sdtContent>
      <w:p w:rsidR="00CC0D8B" w:rsidRDefault="00054BF2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0D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48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7532E"/>
    <w:multiLevelType w:val="multilevel"/>
    <w:tmpl w:val="B284E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5">
    <w:nsid w:val="0E575EF4"/>
    <w:multiLevelType w:val="multilevel"/>
    <w:tmpl w:val="28EAEE9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02C21"/>
    <w:multiLevelType w:val="multilevel"/>
    <w:tmpl w:val="1ABCDEE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0C57BB2"/>
    <w:multiLevelType w:val="hybridMultilevel"/>
    <w:tmpl w:val="5E86B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1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EE4453"/>
    <w:multiLevelType w:val="multilevel"/>
    <w:tmpl w:val="E168EAF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534E08"/>
    <w:multiLevelType w:val="hybridMultilevel"/>
    <w:tmpl w:val="71BA90C8"/>
    <w:lvl w:ilvl="0" w:tplc="D00E562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BF3A52"/>
    <w:multiLevelType w:val="multilevel"/>
    <w:tmpl w:val="323CB6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121681"/>
    <w:multiLevelType w:val="hybridMultilevel"/>
    <w:tmpl w:val="FF286C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872FD3"/>
    <w:multiLevelType w:val="multilevel"/>
    <w:tmpl w:val="B81EDC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B7277"/>
    <w:multiLevelType w:val="hybridMultilevel"/>
    <w:tmpl w:val="29FCEBA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25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9F293E"/>
    <w:multiLevelType w:val="hybridMultilevel"/>
    <w:tmpl w:val="ECF04DBE"/>
    <w:lvl w:ilvl="0" w:tplc="3DD4686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</w:num>
  <w:num w:numId="13">
    <w:abstractNumId w:val="12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6"/>
  </w:num>
  <w:num w:numId="19">
    <w:abstractNumId w:val="4"/>
  </w:num>
  <w:num w:numId="20">
    <w:abstractNumId w:val="14"/>
  </w:num>
  <w:num w:numId="21">
    <w:abstractNumId w:val="19"/>
  </w:num>
  <w:num w:numId="22">
    <w:abstractNumId w:val="16"/>
  </w:num>
  <w:num w:numId="23">
    <w:abstractNumId w:val="5"/>
  </w:num>
  <w:num w:numId="24">
    <w:abstractNumId w:val="17"/>
  </w:num>
  <w:num w:numId="25">
    <w:abstractNumId w:val="20"/>
  </w:num>
  <w:num w:numId="26">
    <w:abstractNumId w:val="15"/>
  </w:num>
  <w:num w:numId="27">
    <w:abstractNumId w:val="26"/>
  </w:num>
  <w:num w:numId="28">
    <w:abstractNumId w:val="14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6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03797"/>
    <w:rsid w:val="00010C8A"/>
    <w:rsid w:val="00013053"/>
    <w:rsid w:val="00013E7B"/>
    <w:rsid w:val="000158D3"/>
    <w:rsid w:val="00016A1A"/>
    <w:rsid w:val="0002079A"/>
    <w:rsid w:val="00021AEB"/>
    <w:rsid w:val="000239FA"/>
    <w:rsid w:val="00024197"/>
    <w:rsid w:val="000258D2"/>
    <w:rsid w:val="00026814"/>
    <w:rsid w:val="00026CDC"/>
    <w:rsid w:val="00027D6F"/>
    <w:rsid w:val="000355E6"/>
    <w:rsid w:val="0003723F"/>
    <w:rsid w:val="000428F2"/>
    <w:rsid w:val="000478FC"/>
    <w:rsid w:val="00054BF2"/>
    <w:rsid w:val="00056AF0"/>
    <w:rsid w:val="000605D6"/>
    <w:rsid w:val="00062109"/>
    <w:rsid w:val="00066016"/>
    <w:rsid w:val="00072070"/>
    <w:rsid w:val="000766BF"/>
    <w:rsid w:val="00076794"/>
    <w:rsid w:val="00076FD3"/>
    <w:rsid w:val="00077AA7"/>
    <w:rsid w:val="00082A48"/>
    <w:rsid w:val="00086264"/>
    <w:rsid w:val="00093459"/>
    <w:rsid w:val="0009408A"/>
    <w:rsid w:val="0009588D"/>
    <w:rsid w:val="000978E7"/>
    <w:rsid w:val="000A316C"/>
    <w:rsid w:val="000A4BDF"/>
    <w:rsid w:val="000B0677"/>
    <w:rsid w:val="000B21AE"/>
    <w:rsid w:val="000B2C83"/>
    <w:rsid w:val="000B44C9"/>
    <w:rsid w:val="000B5930"/>
    <w:rsid w:val="000B771B"/>
    <w:rsid w:val="000C0D30"/>
    <w:rsid w:val="000C0D55"/>
    <w:rsid w:val="000C29CA"/>
    <w:rsid w:val="000C449D"/>
    <w:rsid w:val="000D3C17"/>
    <w:rsid w:val="000D47A4"/>
    <w:rsid w:val="000E037E"/>
    <w:rsid w:val="000E141A"/>
    <w:rsid w:val="000E2AC2"/>
    <w:rsid w:val="000E30EA"/>
    <w:rsid w:val="000E5052"/>
    <w:rsid w:val="000E6863"/>
    <w:rsid w:val="000E7504"/>
    <w:rsid w:val="000E7508"/>
    <w:rsid w:val="000F0B5A"/>
    <w:rsid w:val="000F2CFD"/>
    <w:rsid w:val="000F3D00"/>
    <w:rsid w:val="000F41C6"/>
    <w:rsid w:val="000F5089"/>
    <w:rsid w:val="000F7A06"/>
    <w:rsid w:val="0010110F"/>
    <w:rsid w:val="001021A0"/>
    <w:rsid w:val="001058D9"/>
    <w:rsid w:val="00107234"/>
    <w:rsid w:val="00110885"/>
    <w:rsid w:val="001137E7"/>
    <w:rsid w:val="00113E11"/>
    <w:rsid w:val="00115F0E"/>
    <w:rsid w:val="00116EC5"/>
    <w:rsid w:val="00117B22"/>
    <w:rsid w:val="00121F13"/>
    <w:rsid w:val="001336EB"/>
    <w:rsid w:val="0013406C"/>
    <w:rsid w:val="00135388"/>
    <w:rsid w:val="001360EB"/>
    <w:rsid w:val="00137294"/>
    <w:rsid w:val="001374A0"/>
    <w:rsid w:val="00141632"/>
    <w:rsid w:val="00142C2A"/>
    <w:rsid w:val="00142E3C"/>
    <w:rsid w:val="001434EA"/>
    <w:rsid w:val="0014750C"/>
    <w:rsid w:val="0015063A"/>
    <w:rsid w:val="00150D5B"/>
    <w:rsid w:val="001577E2"/>
    <w:rsid w:val="00161C0D"/>
    <w:rsid w:val="00166A6B"/>
    <w:rsid w:val="0017206D"/>
    <w:rsid w:val="00173E64"/>
    <w:rsid w:val="001805C8"/>
    <w:rsid w:val="00181693"/>
    <w:rsid w:val="00186A21"/>
    <w:rsid w:val="00187533"/>
    <w:rsid w:val="001969BD"/>
    <w:rsid w:val="0019763B"/>
    <w:rsid w:val="001A240A"/>
    <w:rsid w:val="001A5A42"/>
    <w:rsid w:val="001B6B83"/>
    <w:rsid w:val="001C1AC8"/>
    <w:rsid w:val="001C6C06"/>
    <w:rsid w:val="001C71E9"/>
    <w:rsid w:val="001D6D0A"/>
    <w:rsid w:val="001D7589"/>
    <w:rsid w:val="001F0348"/>
    <w:rsid w:val="001F2B02"/>
    <w:rsid w:val="001F5447"/>
    <w:rsid w:val="00200906"/>
    <w:rsid w:val="00201971"/>
    <w:rsid w:val="00201D35"/>
    <w:rsid w:val="0020249E"/>
    <w:rsid w:val="00204786"/>
    <w:rsid w:val="0021167A"/>
    <w:rsid w:val="00216AAE"/>
    <w:rsid w:val="00222A58"/>
    <w:rsid w:val="00223BAD"/>
    <w:rsid w:val="00223F9A"/>
    <w:rsid w:val="00227865"/>
    <w:rsid w:val="00235AE3"/>
    <w:rsid w:val="0024580E"/>
    <w:rsid w:val="0024677B"/>
    <w:rsid w:val="00250F02"/>
    <w:rsid w:val="002513A8"/>
    <w:rsid w:val="00252784"/>
    <w:rsid w:val="00254602"/>
    <w:rsid w:val="00257787"/>
    <w:rsid w:val="00261B28"/>
    <w:rsid w:val="002623DB"/>
    <w:rsid w:val="00271710"/>
    <w:rsid w:val="00272200"/>
    <w:rsid w:val="002754B1"/>
    <w:rsid w:val="00276EB1"/>
    <w:rsid w:val="002821F7"/>
    <w:rsid w:val="002840B9"/>
    <w:rsid w:val="0028730D"/>
    <w:rsid w:val="0029154A"/>
    <w:rsid w:val="002918DE"/>
    <w:rsid w:val="0029242E"/>
    <w:rsid w:val="002955D6"/>
    <w:rsid w:val="002A06AE"/>
    <w:rsid w:val="002A1AF3"/>
    <w:rsid w:val="002A1F72"/>
    <w:rsid w:val="002A5ED2"/>
    <w:rsid w:val="002A6A93"/>
    <w:rsid w:val="002B0372"/>
    <w:rsid w:val="002B163F"/>
    <w:rsid w:val="002B2311"/>
    <w:rsid w:val="002B5A6C"/>
    <w:rsid w:val="002C246E"/>
    <w:rsid w:val="002C292A"/>
    <w:rsid w:val="002C71C3"/>
    <w:rsid w:val="002D40F5"/>
    <w:rsid w:val="002D70CC"/>
    <w:rsid w:val="002E21AC"/>
    <w:rsid w:val="002E3084"/>
    <w:rsid w:val="002E3488"/>
    <w:rsid w:val="002E41CC"/>
    <w:rsid w:val="002E474D"/>
    <w:rsid w:val="003003E2"/>
    <w:rsid w:val="00300EB1"/>
    <w:rsid w:val="003012BF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24EA7"/>
    <w:rsid w:val="003256FB"/>
    <w:rsid w:val="00326075"/>
    <w:rsid w:val="00331E58"/>
    <w:rsid w:val="00331E61"/>
    <w:rsid w:val="00331FEA"/>
    <w:rsid w:val="00337033"/>
    <w:rsid w:val="00337D14"/>
    <w:rsid w:val="003407AF"/>
    <w:rsid w:val="003417FA"/>
    <w:rsid w:val="00344416"/>
    <w:rsid w:val="00351890"/>
    <w:rsid w:val="00352680"/>
    <w:rsid w:val="00352C04"/>
    <w:rsid w:val="00356B41"/>
    <w:rsid w:val="00357926"/>
    <w:rsid w:val="00357CE8"/>
    <w:rsid w:val="0036052D"/>
    <w:rsid w:val="00363B7A"/>
    <w:rsid w:val="00365350"/>
    <w:rsid w:val="00367F89"/>
    <w:rsid w:val="00367FAF"/>
    <w:rsid w:val="00376322"/>
    <w:rsid w:val="003768B2"/>
    <w:rsid w:val="00377D80"/>
    <w:rsid w:val="003816B6"/>
    <w:rsid w:val="003900A6"/>
    <w:rsid w:val="00390550"/>
    <w:rsid w:val="00390729"/>
    <w:rsid w:val="0039082E"/>
    <w:rsid w:val="00393137"/>
    <w:rsid w:val="00393B46"/>
    <w:rsid w:val="00396213"/>
    <w:rsid w:val="003963D8"/>
    <w:rsid w:val="0039779B"/>
    <w:rsid w:val="003A1318"/>
    <w:rsid w:val="003B224E"/>
    <w:rsid w:val="003B7A25"/>
    <w:rsid w:val="003C463F"/>
    <w:rsid w:val="003C64C6"/>
    <w:rsid w:val="003C78B9"/>
    <w:rsid w:val="003D05A4"/>
    <w:rsid w:val="003D08EE"/>
    <w:rsid w:val="003D2FE4"/>
    <w:rsid w:val="003D3F54"/>
    <w:rsid w:val="003D5C8C"/>
    <w:rsid w:val="003D71A2"/>
    <w:rsid w:val="003E030B"/>
    <w:rsid w:val="003E3AA8"/>
    <w:rsid w:val="003E4854"/>
    <w:rsid w:val="003E6847"/>
    <w:rsid w:val="003E7FE6"/>
    <w:rsid w:val="003F7EBE"/>
    <w:rsid w:val="004038DF"/>
    <w:rsid w:val="0040485C"/>
    <w:rsid w:val="00405703"/>
    <w:rsid w:val="00407BA0"/>
    <w:rsid w:val="004146DE"/>
    <w:rsid w:val="0041778E"/>
    <w:rsid w:val="00417F18"/>
    <w:rsid w:val="00420E55"/>
    <w:rsid w:val="00423648"/>
    <w:rsid w:val="00426F61"/>
    <w:rsid w:val="0042700E"/>
    <w:rsid w:val="00430440"/>
    <w:rsid w:val="00436BA7"/>
    <w:rsid w:val="004374E8"/>
    <w:rsid w:val="004412ED"/>
    <w:rsid w:val="00441EC0"/>
    <w:rsid w:val="00451DCA"/>
    <w:rsid w:val="00453FED"/>
    <w:rsid w:val="004551E3"/>
    <w:rsid w:val="004559A9"/>
    <w:rsid w:val="00456840"/>
    <w:rsid w:val="0046181B"/>
    <w:rsid w:val="00461AD5"/>
    <w:rsid w:val="0046264D"/>
    <w:rsid w:val="00463097"/>
    <w:rsid w:val="004630D4"/>
    <w:rsid w:val="00463D1B"/>
    <w:rsid w:val="0047273C"/>
    <w:rsid w:val="00474191"/>
    <w:rsid w:val="0048448C"/>
    <w:rsid w:val="00486F31"/>
    <w:rsid w:val="00496CA4"/>
    <w:rsid w:val="00497395"/>
    <w:rsid w:val="004A2898"/>
    <w:rsid w:val="004A5CD7"/>
    <w:rsid w:val="004B11F3"/>
    <w:rsid w:val="004B6AA9"/>
    <w:rsid w:val="004B76E9"/>
    <w:rsid w:val="004C0CD5"/>
    <w:rsid w:val="004C2951"/>
    <w:rsid w:val="004C2DAF"/>
    <w:rsid w:val="004D1A5C"/>
    <w:rsid w:val="004D2560"/>
    <w:rsid w:val="004D573A"/>
    <w:rsid w:val="004E12C1"/>
    <w:rsid w:val="004E15C6"/>
    <w:rsid w:val="004E5C6F"/>
    <w:rsid w:val="004F1784"/>
    <w:rsid w:val="004F19D4"/>
    <w:rsid w:val="00507DCF"/>
    <w:rsid w:val="00512456"/>
    <w:rsid w:val="005138B8"/>
    <w:rsid w:val="00515F61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209C"/>
    <w:rsid w:val="00573728"/>
    <w:rsid w:val="005803F9"/>
    <w:rsid w:val="00584B91"/>
    <w:rsid w:val="005867E3"/>
    <w:rsid w:val="00590563"/>
    <w:rsid w:val="00592628"/>
    <w:rsid w:val="005947DB"/>
    <w:rsid w:val="00595361"/>
    <w:rsid w:val="00595431"/>
    <w:rsid w:val="005A0503"/>
    <w:rsid w:val="005A0D90"/>
    <w:rsid w:val="005A2329"/>
    <w:rsid w:val="005A449E"/>
    <w:rsid w:val="005A7891"/>
    <w:rsid w:val="005B0954"/>
    <w:rsid w:val="005B3240"/>
    <w:rsid w:val="005B5B73"/>
    <w:rsid w:val="005C085E"/>
    <w:rsid w:val="005C4FBA"/>
    <w:rsid w:val="005D5BD8"/>
    <w:rsid w:val="005D5E05"/>
    <w:rsid w:val="005D602C"/>
    <w:rsid w:val="005D631F"/>
    <w:rsid w:val="005E0303"/>
    <w:rsid w:val="005E1A11"/>
    <w:rsid w:val="005E33EC"/>
    <w:rsid w:val="005E4C78"/>
    <w:rsid w:val="005E6FB0"/>
    <w:rsid w:val="005E7E63"/>
    <w:rsid w:val="005F2656"/>
    <w:rsid w:val="00600CC7"/>
    <w:rsid w:val="00600FAE"/>
    <w:rsid w:val="0060545A"/>
    <w:rsid w:val="00614B0C"/>
    <w:rsid w:val="00617621"/>
    <w:rsid w:val="006206EA"/>
    <w:rsid w:val="006208B5"/>
    <w:rsid w:val="00622AC4"/>
    <w:rsid w:val="00624560"/>
    <w:rsid w:val="00625870"/>
    <w:rsid w:val="006310E6"/>
    <w:rsid w:val="0063160A"/>
    <w:rsid w:val="00631FC5"/>
    <w:rsid w:val="00632096"/>
    <w:rsid w:val="00640E30"/>
    <w:rsid w:val="006431CA"/>
    <w:rsid w:val="00643775"/>
    <w:rsid w:val="00650B47"/>
    <w:rsid w:val="00650BAE"/>
    <w:rsid w:val="00657A6D"/>
    <w:rsid w:val="00666110"/>
    <w:rsid w:val="00670ECA"/>
    <w:rsid w:val="00681023"/>
    <w:rsid w:val="00684315"/>
    <w:rsid w:val="0068581E"/>
    <w:rsid w:val="006868CE"/>
    <w:rsid w:val="00686E15"/>
    <w:rsid w:val="006909A1"/>
    <w:rsid w:val="006921C2"/>
    <w:rsid w:val="00694522"/>
    <w:rsid w:val="00694DF8"/>
    <w:rsid w:val="00695652"/>
    <w:rsid w:val="00697072"/>
    <w:rsid w:val="006A0476"/>
    <w:rsid w:val="006A2395"/>
    <w:rsid w:val="006A24B4"/>
    <w:rsid w:val="006A31CC"/>
    <w:rsid w:val="006A33AB"/>
    <w:rsid w:val="006A4267"/>
    <w:rsid w:val="006A42A1"/>
    <w:rsid w:val="006A58A4"/>
    <w:rsid w:val="006A703C"/>
    <w:rsid w:val="006C5FE5"/>
    <w:rsid w:val="006C77E0"/>
    <w:rsid w:val="006D04CC"/>
    <w:rsid w:val="006D2CC7"/>
    <w:rsid w:val="006D4BC8"/>
    <w:rsid w:val="006E0B1F"/>
    <w:rsid w:val="006E6904"/>
    <w:rsid w:val="006E695A"/>
    <w:rsid w:val="006E6BFB"/>
    <w:rsid w:val="006F4F81"/>
    <w:rsid w:val="006F6ADD"/>
    <w:rsid w:val="0070072A"/>
    <w:rsid w:val="00701313"/>
    <w:rsid w:val="00704FCA"/>
    <w:rsid w:val="00707EAD"/>
    <w:rsid w:val="00714229"/>
    <w:rsid w:val="00715737"/>
    <w:rsid w:val="007161F1"/>
    <w:rsid w:val="00717407"/>
    <w:rsid w:val="00721ABB"/>
    <w:rsid w:val="0072244F"/>
    <w:rsid w:val="00726533"/>
    <w:rsid w:val="00731446"/>
    <w:rsid w:val="007325E1"/>
    <w:rsid w:val="007365AB"/>
    <w:rsid w:val="00745646"/>
    <w:rsid w:val="007479F4"/>
    <w:rsid w:val="00750F02"/>
    <w:rsid w:val="0075248F"/>
    <w:rsid w:val="00752872"/>
    <w:rsid w:val="0076103E"/>
    <w:rsid w:val="0076318B"/>
    <w:rsid w:val="00771BE5"/>
    <w:rsid w:val="00782046"/>
    <w:rsid w:val="00784053"/>
    <w:rsid w:val="007849E5"/>
    <w:rsid w:val="00786669"/>
    <w:rsid w:val="0079115C"/>
    <w:rsid w:val="00791CDC"/>
    <w:rsid w:val="00795028"/>
    <w:rsid w:val="00795E7B"/>
    <w:rsid w:val="007A2BC9"/>
    <w:rsid w:val="007A2F58"/>
    <w:rsid w:val="007A794F"/>
    <w:rsid w:val="007B24C0"/>
    <w:rsid w:val="007B26CA"/>
    <w:rsid w:val="007C00B2"/>
    <w:rsid w:val="007C6E76"/>
    <w:rsid w:val="007D00E7"/>
    <w:rsid w:val="007D0280"/>
    <w:rsid w:val="007D6232"/>
    <w:rsid w:val="007E12AC"/>
    <w:rsid w:val="007E1AEF"/>
    <w:rsid w:val="007E2C81"/>
    <w:rsid w:val="007E4E83"/>
    <w:rsid w:val="007E5DC2"/>
    <w:rsid w:val="007E5F7B"/>
    <w:rsid w:val="007F014B"/>
    <w:rsid w:val="007F4276"/>
    <w:rsid w:val="007F46C2"/>
    <w:rsid w:val="00802D92"/>
    <w:rsid w:val="00804C15"/>
    <w:rsid w:val="00806ED9"/>
    <w:rsid w:val="00810075"/>
    <w:rsid w:val="008127A3"/>
    <w:rsid w:val="00814171"/>
    <w:rsid w:val="00815230"/>
    <w:rsid w:val="00817512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0D54"/>
    <w:rsid w:val="008415C1"/>
    <w:rsid w:val="00842ECA"/>
    <w:rsid w:val="00843A85"/>
    <w:rsid w:val="00843C91"/>
    <w:rsid w:val="008456F1"/>
    <w:rsid w:val="00845F96"/>
    <w:rsid w:val="00846BF8"/>
    <w:rsid w:val="00846C84"/>
    <w:rsid w:val="008533C8"/>
    <w:rsid w:val="0085527D"/>
    <w:rsid w:val="008605BE"/>
    <w:rsid w:val="00867086"/>
    <w:rsid w:val="00867778"/>
    <w:rsid w:val="008679DF"/>
    <w:rsid w:val="00873534"/>
    <w:rsid w:val="00873A52"/>
    <w:rsid w:val="00875A62"/>
    <w:rsid w:val="00881032"/>
    <w:rsid w:val="0088297E"/>
    <w:rsid w:val="00884B4E"/>
    <w:rsid w:val="008851A3"/>
    <w:rsid w:val="00885230"/>
    <w:rsid w:val="008852E3"/>
    <w:rsid w:val="00890D58"/>
    <w:rsid w:val="00893590"/>
    <w:rsid w:val="008944B4"/>
    <w:rsid w:val="008947E6"/>
    <w:rsid w:val="00894812"/>
    <w:rsid w:val="00896562"/>
    <w:rsid w:val="008A064E"/>
    <w:rsid w:val="008A244A"/>
    <w:rsid w:val="008A25D9"/>
    <w:rsid w:val="008A2CC2"/>
    <w:rsid w:val="008A55DF"/>
    <w:rsid w:val="008B2D93"/>
    <w:rsid w:val="008B4B6C"/>
    <w:rsid w:val="008B636D"/>
    <w:rsid w:val="008C1AD5"/>
    <w:rsid w:val="008C3129"/>
    <w:rsid w:val="008C3E1A"/>
    <w:rsid w:val="008C5C2A"/>
    <w:rsid w:val="008C71B6"/>
    <w:rsid w:val="008D0392"/>
    <w:rsid w:val="008D0AC1"/>
    <w:rsid w:val="008D0F86"/>
    <w:rsid w:val="008D32C0"/>
    <w:rsid w:val="008D7E95"/>
    <w:rsid w:val="008E14BB"/>
    <w:rsid w:val="008E1B02"/>
    <w:rsid w:val="008E2D74"/>
    <w:rsid w:val="008E647D"/>
    <w:rsid w:val="008F1F98"/>
    <w:rsid w:val="008F2676"/>
    <w:rsid w:val="008F415B"/>
    <w:rsid w:val="008F45FC"/>
    <w:rsid w:val="008F7DA3"/>
    <w:rsid w:val="009001F1"/>
    <w:rsid w:val="00901F27"/>
    <w:rsid w:val="00902486"/>
    <w:rsid w:val="0090484D"/>
    <w:rsid w:val="00904891"/>
    <w:rsid w:val="00904DE6"/>
    <w:rsid w:val="009109AA"/>
    <w:rsid w:val="00910E66"/>
    <w:rsid w:val="00912A10"/>
    <w:rsid w:val="009139A7"/>
    <w:rsid w:val="00914078"/>
    <w:rsid w:val="00915C57"/>
    <w:rsid w:val="009218F6"/>
    <w:rsid w:val="009238BD"/>
    <w:rsid w:val="009302AD"/>
    <w:rsid w:val="00932FFB"/>
    <w:rsid w:val="00934D44"/>
    <w:rsid w:val="00935261"/>
    <w:rsid w:val="0093697E"/>
    <w:rsid w:val="0094398A"/>
    <w:rsid w:val="009444EF"/>
    <w:rsid w:val="00944BDD"/>
    <w:rsid w:val="00944F64"/>
    <w:rsid w:val="00946D95"/>
    <w:rsid w:val="00950C4C"/>
    <w:rsid w:val="00961C04"/>
    <w:rsid w:val="00962BDB"/>
    <w:rsid w:val="00964A23"/>
    <w:rsid w:val="00965633"/>
    <w:rsid w:val="00967A84"/>
    <w:rsid w:val="00971314"/>
    <w:rsid w:val="00977C80"/>
    <w:rsid w:val="0098115B"/>
    <w:rsid w:val="00984157"/>
    <w:rsid w:val="009854E9"/>
    <w:rsid w:val="00986844"/>
    <w:rsid w:val="0099379C"/>
    <w:rsid w:val="00995040"/>
    <w:rsid w:val="00995992"/>
    <w:rsid w:val="00997407"/>
    <w:rsid w:val="009A216D"/>
    <w:rsid w:val="009A4FA9"/>
    <w:rsid w:val="009A5AA2"/>
    <w:rsid w:val="009B2984"/>
    <w:rsid w:val="009B34D3"/>
    <w:rsid w:val="009B3F24"/>
    <w:rsid w:val="009B6E16"/>
    <w:rsid w:val="009C413C"/>
    <w:rsid w:val="009C5681"/>
    <w:rsid w:val="009D115C"/>
    <w:rsid w:val="009D508A"/>
    <w:rsid w:val="009D51E7"/>
    <w:rsid w:val="009D72A7"/>
    <w:rsid w:val="009E123F"/>
    <w:rsid w:val="009E50FB"/>
    <w:rsid w:val="009E60D6"/>
    <w:rsid w:val="009E6388"/>
    <w:rsid w:val="009E7EDA"/>
    <w:rsid w:val="00A00A7F"/>
    <w:rsid w:val="00A075FE"/>
    <w:rsid w:val="00A07B96"/>
    <w:rsid w:val="00A104F6"/>
    <w:rsid w:val="00A130D9"/>
    <w:rsid w:val="00A132AE"/>
    <w:rsid w:val="00A13411"/>
    <w:rsid w:val="00A13C6D"/>
    <w:rsid w:val="00A200E6"/>
    <w:rsid w:val="00A22028"/>
    <w:rsid w:val="00A2319E"/>
    <w:rsid w:val="00A24061"/>
    <w:rsid w:val="00A31D1D"/>
    <w:rsid w:val="00A348B9"/>
    <w:rsid w:val="00A363E2"/>
    <w:rsid w:val="00A419EA"/>
    <w:rsid w:val="00A432C4"/>
    <w:rsid w:val="00A46B6C"/>
    <w:rsid w:val="00A470D6"/>
    <w:rsid w:val="00A53B72"/>
    <w:rsid w:val="00A60175"/>
    <w:rsid w:val="00A6109C"/>
    <w:rsid w:val="00A62537"/>
    <w:rsid w:val="00A6439B"/>
    <w:rsid w:val="00A646D7"/>
    <w:rsid w:val="00A662FE"/>
    <w:rsid w:val="00A71B4E"/>
    <w:rsid w:val="00A72ED5"/>
    <w:rsid w:val="00A74D7D"/>
    <w:rsid w:val="00A77B88"/>
    <w:rsid w:val="00A80B4E"/>
    <w:rsid w:val="00A81495"/>
    <w:rsid w:val="00A8173D"/>
    <w:rsid w:val="00A84D95"/>
    <w:rsid w:val="00A8571E"/>
    <w:rsid w:val="00A9172F"/>
    <w:rsid w:val="00A949B9"/>
    <w:rsid w:val="00A94B5B"/>
    <w:rsid w:val="00A9572E"/>
    <w:rsid w:val="00A9588B"/>
    <w:rsid w:val="00A958BD"/>
    <w:rsid w:val="00A95EF1"/>
    <w:rsid w:val="00AA1DB4"/>
    <w:rsid w:val="00AA26CD"/>
    <w:rsid w:val="00AA2DD3"/>
    <w:rsid w:val="00AA3E03"/>
    <w:rsid w:val="00AA46B0"/>
    <w:rsid w:val="00AB1E09"/>
    <w:rsid w:val="00AB29B2"/>
    <w:rsid w:val="00AB3FF8"/>
    <w:rsid w:val="00AB41AE"/>
    <w:rsid w:val="00AC5139"/>
    <w:rsid w:val="00AC5767"/>
    <w:rsid w:val="00AC5806"/>
    <w:rsid w:val="00AC6BFA"/>
    <w:rsid w:val="00AC78EC"/>
    <w:rsid w:val="00AD20E1"/>
    <w:rsid w:val="00AD78DC"/>
    <w:rsid w:val="00AD7EB1"/>
    <w:rsid w:val="00AE5D70"/>
    <w:rsid w:val="00AF405A"/>
    <w:rsid w:val="00AF4552"/>
    <w:rsid w:val="00AF6D83"/>
    <w:rsid w:val="00B014CF"/>
    <w:rsid w:val="00B02030"/>
    <w:rsid w:val="00B02292"/>
    <w:rsid w:val="00B052B9"/>
    <w:rsid w:val="00B12E1C"/>
    <w:rsid w:val="00B167BF"/>
    <w:rsid w:val="00B20588"/>
    <w:rsid w:val="00B2121B"/>
    <w:rsid w:val="00B22113"/>
    <w:rsid w:val="00B22D22"/>
    <w:rsid w:val="00B27246"/>
    <w:rsid w:val="00B3067C"/>
    <w:rsid w:val="00B3090D"/>
    <w:rsid w:val="00B319F0"/>
    <w:rsid w:val="00B33FCE"/>
    <w:rsid w:val="00B3613E"/>
    <w:rsid w:val="00B36AC1"/>
    <w:rsid w:val="00B41062"/>
    <w:rsid w:val="00B47A78"/>
    <w:rsid w:val="00B5143D"/>
    <w:rsid w:val="00B53993"/>
    <w:rsid w:val="00B54B1C"/>
    <w:rsid w:val="00B553F8"/>
    <w:rsid w:val="00B567DC"/>
    <w:rsid w:val="00B57B03"/>
    <w:rsid w:val="00B60357"/>
    <w:rsid w:val="00B60CB7"/>
    <w:rsid w:val="00B6361D"/>
    <w:rsid w:val="00B6429E"/>
    <w:rsid w:val="00B654C2"/>
    <w:rsid w:val="00B7042B"/>
    <w:rsid w:val="00B72160"/>
    <w:rsid w:val="00B93FAE"/>
    <w:rsid w:val="00B942AE"/>
    <w:rsid w:val="00BA22A7"/>
    <w:rsid w:val="00BA75E3"/>
    <w:rsid w:val="00BB4F51"/>
    <w:rsid w:val="00BB4F57"/>
    <w:rsid w:val="00BC1CAC"/>
    <w:rsid w:val="00BC2756"/>
    <w:rsid w:val="00BC5199"/>
    <w:rsid w:val="00BC7E52"/>
    <w:rsid w:val="00BC7FAD"/>
    <w:rsid w:val="00BD186B"/>
    <w:rsid w:val="00BD31A0"/>
    <w:rsid w:val="00BD380A"/>
    <w:rsid w:val="00BD5050"/>
    <w:rsid w:val="00BE2946"/>
    <w:rsid w:val="00BE4FC1"/>
    <w:rsid w:val="00BE5F73"/>
    <w:rsid w:val="00BE682D"/>
    <w:rsid w:val="00C00252"/>
    <w:rsid w:val="00C03516"/>
    <w:rsid w:val="00C07587"/>
    <w:rsid w:val="00C1331A"/>
    <w:rsid w:val="00C157D7"/>
    <w:rsid w:val="00C158BF"/>
    <w:rsid w:val="00C22C46"/>
    <w:rsid w:val="00C24947"/>
    <w:rsid w:val="00C25C76"/>
    <w:rsid w:val="00C30100"/>
    <w:rsid w:val="00C3508B"/>
    <w:rsid w:val="00C376EF"/>
    <w:rsid w:val="00C40043"/>
    <w:rsid w:val="00C402D6"/>
    <w:rsid w:val="00C41422"/>
    <w:rsid w:val="00C43F5C"/>
    <w:rsid w:val="00C44B2D"/>
    <w:rsid w:val="00C50B41"/>
    <w:rsid w:val="00C52F82"/>
    <w:rsid w:val="00C53FAC"/>
    <w:rsid w:val="00C55A4D"/>
    <w:rsid w:val="00C6059A"/>
    <w:rsid w:val="00C62B48"/>
    <w:rsid w:val="00C70717"/>
    <w:rsid w:val="00C7564D"/>
    <w:rsid w:val="00C765C1"/>
    <w:rsid w:val="00C81A0C"/>
    <w:rsid w:val="00C83E36"/>
    <w:rsid w:val="00C8718E"/>
    <w:rsid w:val="00C92A22"/>
    <w:rsid w:val="00C9730C"/>
    <w:rsid w:val="00CA089C"/>
    <w:rsid w:val="00CA5F83"/>
    <w:rsid w:val="00CA7575"/>
    <w:rsid w:val="00CA7E78"/>
    <w:rsid w:val="00CB7482"/>
    <w:rsid w:val="00CC0D8B"/>
    <w:rsid w:val="00CC3A7B"/>
    <w:rsid w:val="00CC5BD6"/>
    <w:rsid w:val="00CC7AAB"/>
    <w:rsid w:val="00CD2768"/>
    <w:rsid w:val="00CD2A9F"/>
    <w:rsid w:val="00CD7B8D"/>
    <w:rsid w:val="00CE1F79"/>
    <w:rsid w:val="00CE2ED9"/>
    <w:rsid w:val="00CE3FDD"/>
    <w:rsid w:val="00CE4385"/>
    <w:rsid w:val="00CE655B"/>
    <w:rsid w:val="00CF29E1"/>
    <w:rsid w:val="00CF67C8"/>
    <w:rsid w:val="00D037CC"/>
    <w:rsid w:val="00D0399D"/>
    <w:rsid w:val="00D0444C"/>
    <w:rsid w:val="00D04AE1"/>
    <w:rsid w:val="00D07505"/>
    <w:rsid w:val="00D10E2B"/>
    <w:rsid w:val="00D11A5C"/>
    <w:rsid w:val="00D12154"/>
    <w:rsid w:val="00D126A1"/>
    <w:rsid w:val="00D136A8"/>
    <w:rsid w:val="00D138AE"/>
    <w:rsid w:val="00D20EBA"/>
    <w:rsid w:val="00D2182A"/>
    <w:rsid w:val="00D23128"/>
    <w:rsid w:val="00D2353E"/>
    <w:rsid w:val="00D23739"/>
    <w:rsid w:val="00D243BF"/>
    <w:rsid w:val="00D25743"/>
    <w:rsid w:val="00D26545"/>
    <w:rsid w:val="00D34258"/>
    <w:rsid w:val="00D352CF"/>
    <w:rsid w:val="00D36A40"/>
    <w:rsid w:val="00D40663"/>
    <w:rsid w:val="00D43093"/>
    <w:rsid w:val="00D43DB5"/>
    <w:rsid w:val="00D44713"/>
    <w:rsid w:val="00D44FE9"/>
    <w:rsid w:val="00D46665"/>
    <w:rsid w:val="00D51927"/>
    <w:rsid w:val="00D521F3"/>
    <w:rsid w:val="00D5543D"/>
    <w:rsid w:val="00D55CF0"/>
    <w:rsid w:val="00D56710"/>
    <w:rsid w:val="00D56910"/>
    <w:rsid w:val="00D65864"/>
    <w:rsid w:val="00D70B3E"/>
    <w:rsid w:val="00D7236C"/>
    <w:rsid w:val="00D77E67"/>
    <w:rsid w:val="00D80C07"/>
    <w:rsid w:val="00D831F0"/>
    <w:rsid w:val="00D85B6F"/>
    <w:rsid w:val="00D862F5"/>
    <w:rsid w:val="00D867BD"/>
    <w:rsid w:val="00D908E8"/>
    <w:rsid w:val="00D91C3B"/>
    <w:rsid w:val="00D922D5"/>
    <w:rsid w:val="00D92AFC"/>
    <w:rsid w:val="00D93156"/>
    <w:rsid w:val="00D95714"/>
    <w:rsid w:val="00D97FF8"/>
    <w:rsid w:val="00DA3351"/>
    <w:rsid w:val="00DA3A1B"/>
    <w:rsid w:val="00DA7D70"/>
    <w:rsid w:val="00DB04BB"/>
    <w:rsid w:val="00DB20E9"/>
    <w:rsid w:val="00DB2D18"/>
    <w:rsid w:val="00DB6203"/>
    <w:rsid w:val="00DB6A0D"/>
    <w:rsid w:val="00DC2CC4"/>
    <w:rsid w:val="00DC4220"/>
    <w:rsid w:val="00DC50D4"/>
    <w:rsid w:val="00DC61BC"/>
    <w:rsid w:val="00DD09CD"/>
    <w:rsid w:val="00DD163A"/>
    <w:rsid w:val="00DD2E92"/>
    <w:rsid w:val="00DE043B"/>
    <w:rsid w:val="00DE2950"/>
    <w:rsid w:val="00DE34F5"/>
    <w:rsid w:val="00DE6BEE"/>
    <w:rsid w:val="00DE7773"/>
    <w:rsid w:val="00DF3E62"/>
    <w:rsid w:val="00DF4321"/>
    <w:rsid w:val="00DF74FD"/>
    <w:rsid w:val="00E0028D"/>
    <w:rsid w:val="00E0114B"/>
    <w:rsid w:val="00E0420A"/>
    <w:rsid w:val="00E043D6"/>
    <w:rsid w:val="00E058B6"/>
    <w:rsid w:val="00E05EDB"/>
    <w:rsid w:val="00E11214"/>
    <w:rsid w:val="00E13C1C"/>
    <w:rsid w:val="00E173BD"/>
    <w:rsid w:val="00E17F4D"/>
    <w:rsid w:val="00E20275"/>
    <w:rsid w:val="00E248E9"/>
    <w:rsid w:val="00E33E77"/>
    <w:rsid w:val="00E356DD"/>
    <w:rsid w:val="00E36072"/>
    <w:rsid w:val="00E4040E"/>
    <w:rsid w:val="00E4055C"/>
    <w:rsid w:val="00E40987"/>
    <w:rsid w:val="00E44BCE"/>
    <w:rsid w:val="00E457B5"/>
    <w:rsid w:val="00E46403"/>
    <w:rsid w:val="00E5652F"/>
    <w:rsid w:val="00E635D9"/>
    <w:rsid w:val="00E64C3C"/>
    <w:rsid w:val="00E66724"/>
    <w:rsid w:val="00E667E9"/>
    <w:rsid w:val="00E70189"/>
    <w:rsid w:val="00E72B42"/>
    <w:rsid w:val="00E808DF"/>
    <w:rsid w:val="00E827D1"/>
    <w:rsid w:val="00E83096"/>
    <w:rsid w:val="00E915F2"/>
    <w:rsid w:val="00E91B6A"/>
    <w:rsid w:val="00E945A9"/>
    <w:rsid w:val="00E94F9A"/>
    <w:rsid w:val="00E95E66"/>
    <w:rsid w:val="00E963A1"/>
    <w:rsid w:val="00EA2515"/>
    <w:rsid w:val="00EA423D"/>
    <w:rsid w:val="00EB0094"/>
    <w:rsid w:val="00EB1D51"/>
    <w:rsid w:val="00EB60FC"/>
    <w:rsid w:val="00EB6D8C"/>
    <w:rsid w:val="00EC04B0"/>
    <w:rsid w:val="00EC6D04"/>
    <w:rsid w:val="00ED65D0"/>
    <w:rsid w:val="00EE0468"/>
    <w:rsid w:val="00EE0478"/>
    <w:rsid w:val="00EE17F8"/>
    <w:rsid w:val="00EE360E"/>
    <w:rsid w:val="00EE367F"/>
    <w:rsid w:val="00EE6239"/>
    <w:rsid w:val="00EF0B11"/>
    <w:rsid w:val="00EF1CA4"/>
    <w:rsid w:val="00EF3B57"/>
    <w:rsid w:val="00EF6DC4"/>
    <w:rsid w:val="00EF77CB"/>
    <w:rsid w:val="00F013D8"/>
    <w:rsid w:val="00F02639"/>
    <w:rsid w:val="00F02CC9"/>
    <w:rsid w:val="00F03294"/>
    <w:rsid w:val="00F032B3"/>
    <w:rsid w:val="00F055AE"/>
    <w:rsid w:val="00F06588"/>
    <w:rsid w:val="00F0674C"/>
    <w:rsid w:val="00F11C84"/>
    <w:rsid w:val="00F12334"/>
    <w:rsid w:val="00F13B3A"/>
    <w:rsid w:val="00F14B57"/>
    <w:rsid w:val="00F20073"/>
    <w:rsid w:val="00F27582"/>
    <w:rsid w:val="00F32947"/>
    <w:rsid w:val="00F33F17"/>
    <w:rsid w:val="00F37ECC"/>
    <w:rsid w:val="00F43EAD"/>
    <w:rsid w:val="00F45517"/>
    <w:rsid w:val="00F460A4"/>
    <w:rsid w:val="00F46505"/>
    <w:rsid w:val="00F46AE2"/>
    <w:rsid w:val="00F623C5"/>
    <w:rsid w:val="00F62FAC"/>
    <w:rsid w:val="00F6428C"/>
    <w:rsid w:val="00F64844"/>
    <w:rsid w:val="00F6693B"/>
    <w:rsid w:val="00F6726D"/>
    <w:rsid w:val="00F6786C"/>
    <w:rsid w:val="00F72632"/>
    <w:rsid w:val="00F73D95"/>
    <w:rsid w:val="00F77669"/>
    <w:rsid w:val="00F82875"/>
    <w:rsid w:val="00F85040"/>
    <w:rsid w:val="00F9113A"/>
    <w:rsid w:val="00F91E17"/>
    <w:rsid w:val="00F92E31"/>
    <w:rsid w:val="00F94865"/>
    <w:rsid w:val="00F94937"/>
    <w:rsid w:val="00F949B0"/>
    <w:rsid w:val="00F96E3B"/>
    <w:rsid w:val="00F975C8"/>
    <w:rsid w:val="00FA1F26"/>
    <w:rsid w:val="00FA2C81"/>
    <w:rsid w:val="00FA5FD5"/>
    <w:rsid w:val="00FA7E63"/>
    <w:rsid w:val="00FB107B"/>
    <w:rsid w:val="00FB1843"/>
    <w:rsid w:val="00FB2B04"/>
    <w:rsid w:val="00FB4269"/>
    <w:rsid w:val="00FB51F8"/>
    <w:rsid w:val="00FC0438"/>
    <w:rsid w:val="00FC1A45"/>
    <w:rsid w:val="00FC278E"/>
    <w:rsid w:val="00FC38DB"/>
    <w:rsid w:val="00FD5117"/>
    <w:rsid w:val="00FD6960"/>
    <w:rsid w:val="00FE088D"/>
    <w:rsid w:val="00FE183C"/>
    <w:rsid w:val="00FE23A8"/>
    <w:rsid w:val="00FF0FF9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0">
    <w:name w:val="Balloon Text"/>
    <w:basedOn w:val="a"/>
    <w:link w:val="af1"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unhideWhenUsed/>
    <w:rsid w:val="00CD7B8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character" w:customStyle="1" w:styleId="WW8Num4z5">
    <w:name w:val="WW8Num4z5"/>
    <w:rsid w:val="00300EB1"/>
  </w:style>
  <w:style w:type="numbering" w:customStyle="1" w:styleId="14">
    <w:name w:val="Нет списка1"/>
    <w:next w:val="a2"/>
    <w:uiPriority w:val="99"/>
    <w:semiHidden/>
    <w:unhideWhenUsed/>
    <w:rsid w:val="00EC6D04"/>
  </w:style>
  <w:style w:type="character" w:customStyle="1" w:styleId="WW8Num1z0">
    <w:name w:val="WW8Num1z0"/>
    <w:rsid w:val="00EC6D04"/>
    <w:rPr>
      <w:sz w:val="28"/>
      <w:szCs w:val="28"/>
    </w:rPr>
  </w:style>
  <w:style w:type="character" w:customStyle="1" w:styleId="WW8Num1z1">
    <w:name w:val="WW8Num1z1"/>
    <w:rsid w:val="00EC6D04"/>
    <w:rPr>
      <w:sz w:val="28"/>
      <w:szCs w:val="28"/>
      <w:shd w:val="clear" w:color="auto" w:fill="FFFFFF"/>
    </w:rPr>
  </w:style>
  <w:style w:type="character" w:customStyle="1" w:styleId="WW8Num1z3">
    <w:name w:val="WW8Num1z3"/>
    <w:rsid w:val="00EC6D04"/>
  </w:style>
  <w:style w:type="character" w:customStyle="1" w:styleId="WW8Num1z4">
    <w:name w:val="WW8Num1z4"/>
    <w:rsid w:val="00EC6D04"/>
  </w:style>
  <w:style w:type="character" w:customStyle="1" w:styleId="WW8Num1z5">
    <w:name w:val="WW8Num1z5"/>
    <w:rsid w:val="00EC6D04"/>
  </w:style>
  <w:style w:type="character" w:customStyle="1" w:styleId="WW8Num1z6">
    <w:name w:val="WW8Num1z6"/>
    <w:rsid w:val="00EC6D04"/>
  </w:style>
  <w:style w:type="character" w:customStyle="1" w:styleId="WW8Num1z7">
    <w:name w:val="WW8Num1z7"/>
    <w:rsid w:val="00EC6D04"/>
  </w:style>
  <w:style w:type="character" w:customStyle="1" w:styleId="WW8Num1z8">
    <w:name w:val="WW8Num1z8"/>
    <w:rsid w:val="00EC6D04"/>
  </w:style>
  <w:style w:type="character" w:customStyle="1" w:styleId="WW8Num2z0">
    <w:name w:val="WW8Num2z0"/>
    <w:rsid w:val="00EC6D04"/>
    <w:rPr>
      <w:sz w:val="28"/>
      <w:szCs w:val="28"/>
    </w:rPr>
  </w:style>
  <w:style w:type="character" w:customStyle="1" w:styleId="WW8Num2z1">
    <w:name w:val="WW8Num2z1"/>
    <w:rsid w:val="00EC6D04"/>
  </w:style>
  <w:style w:type="character" w:customStyle="1" w:styleId="WW8Num2z2">
    <w:name w:val="WW8Num2z2"/>
    <w:rsid w:val="00EC6D04"/>
    <w:rPr>
      <w:sz w:val="28"/>
      <w:szCs w:val="28"/>
    </w:rPr>
  </w:style>
  <w:style w:type="character" w:customStyle="1" w:styleId="WW8Num2z3">
    <w:name w:val="WW8Num2z3"/>
    <w:rsid w:val="00EC6D04"/>
  </w:style>
  <w:style w:type="character" w:customStyle="1" w:styleId="WW8Num2z4">
    <w:name w:val="WW8Num2z4"/>
    <w:rsid w:val="00EC6D04"/>
    <w:rPr>
      <w:sz w:val="28"/>
      <w:szCs w:val="28"/>
    </w:rPr>
  </w:style>
  <w:style w:type="character" w:customStyle="1" w:styleId="WW8Num2z5">
    <w:name w:val="WW8Num2z5"/>
    <w:rsid w:val="00EC6D04"/>
  </w:style>
  <w:style w:type="character" w:customStyle="1" w:styleId="WW8Num2z6">
    <w:name w:val="WW8Num2z6"/>
    <w:rsid w:val="00EC6D04"/>
  </w:style>
  <w:style w:type="character" w:customStyle="1" w:styleId="WW8Num2z7">
    <w:name w:val="WW8Num2z7"/>
    <w:rsid w:val="00EC6D04"/>
  </w:style>
  <w:style w:type="character" w:customStyle="1" w:styleId="WW8Num2z8">
    <w:name w:val="WW8Num2z8"/>
    <w:rsid w:val="00EC6D04"/>
  </w:style>
  <w:style w:type="character" w:customStyle="1" w:styleId="WW8Num3z0">
    <w:name w:val="WW8Num3z0"/>
    <w:rsid w:val="00EC6D04"/>
    <w:rPr>
      <w:rFonts w:hint="default"/>
      <w:sz w:val="28"/>
      <w:szCs w:val="28"/>
    </w:rPr>
  </w:style>
  <w:style w:type="character" w:customStyle="1" w:styleId="WW8Num3z1">
    <w:name w:val="WW8Num3z1"/>
    <w:rsid w:val="00EC6D04"/>
  </w:style>
  <w:style w:type="character" w:customStyle="1" w:styleId="WW8Num3z2">
    <w:name w:val="WW8Num3z2"/>
    <w:rsid w:val="00EC6D04"/>
    <w:rPr>
      <w:sz w:val="28"/>
      <w:szCs w:val="28"/>
    </w:rPr>
  </w:style>
  <w:style w:type="character" w:customStyle="1" w:styleId="WW8Num3z3">
    <w:name w:val="WW8Num3z3"/>
    <w:rsid w:val="00EC6D04"/>
  </w:style>
  <w:style w:type="character" w:customStyle="1" w:styleId="WW8Num3z4">
    <w:name w:val="WW8Num3z4"/>
    <w:rsid w:val="00EC6D04"/>
  </w:style>
  <w:style w:type="character" w:customStyle="1" w:styleId="WW8Num3z5">
    <w:name w:val="WW8Num3z5"/>
    <w:rsid w:val="00EC6D04"/>
  </w:style>
  <w:style w:type="character" w:customStyle="1" w:styleId="WW8Num3z6">
    <w:name w:val="WW8Num3z6"/>
    <w:rsid w:val="00EC6D04"/>
  </w:style>
  <w:style w:type="character" w:customStyle="1" w:styleId="WW8Num3z7">
    <w:name w:val="WW8Num3z7"/>
    <w:rsid w:val="00EC6D04"/>
  </w:style>
  <w:style w:type="character" w:customStyle="1" w:styleId="WW8Num3z8">
    <w:name w:val="WW8Num3z8"/>
    <w:rsid w:val="00EC6D04"/>
  </w:style>
  <w:style w:type="character" w:customStyle="1" w:styleId="94">
    <w:name w:val="Основной шрифт абзаца94"/>
    <w:rsid w:val="00EC6D04"/>
  </w:style>
  <w:style w:type="character" w:customStyle="1" w:styleId="WW8Num4z0">
    <w:name w:val="WW8Num4z0"/>
    <w:rsid w:val="00EC6D04"/>
    <w:rPr>
      <w:rFonts w:hint="default"/>
    </w:rPr>
  </w:style>
  <w:style w:type="character" w:customStyle="1" w:styleId="WW8Num4z1">
    <w:name w:val="WW8Num4z1"/>
    <w:rsid w:val="00EC6D04"/>
  </w:style>
  <w:style w:type="character" w:customStyle="1" w:styleId="WW8Num4z2">
    <w:name w:val="WW8Num4z2"/>
    <w:rsid w:val="00EC6D04"/>
    <w:rPr>
      <w:sz w:val="28"/>
      <w:szCs w:val="28"/>
    </w:rPr>
  </w:style>
  <w:style w:type="character" w:customStyle="1" w:styleId="WW8Num4z3">
    <w:name w:val="WW8Num4z3"/>
    <w:rsid w:val="00EC6D04"/>
  </w:style>
  <w:style w:type="character" w:customStyle="1" w:styleId="WW8Num4z4">
    <w:name w:val="WW8Num4z4"/>
    <w:rsid w:val="00EC6D04"/>
  </w:style>
  <w:style w:type="character" w:customStyle="1" w:styleId="WW8Num4z6">
    <w:name w:val="WW8Num4z6"/>
    <w:rsid w:val="00EC6D04"/>
  </w:style>
  <w:style w:type="character" w:customStyle="1" w:styleId="WW8Num4z7">
    <w:name w:val="WW8Num4z7"/>
    <w:rsid w:val="00EC6D04"/>
  </w:style>
  <w:style w:type="character" w:customStyle="1" w:styleId="WW8Num4z8">
    <w:name w:val="WW8Num4z8"/>
    <w:rsid w:val="00EC6D04"/>
  </w:style>
  <w:style w:type="character" w:customStyle="1" w:styleId="93">
    <w:name w:val="Основной шрифт абзаца93"/>
    <w:rsid w:val="00EC6D04"/>
  </w:style>
  <w:style w:type="character" w:customStyle="1" w:styleId="92">
    <w:name w:val="Основной шрифт абзаца92"/>
    <w:rsid w:val="00EC6D04"/>
  </w:style>
  <w:style w:type="character" w:customStyle="1" w:styleId="91">
    <w:name w:val="Основной шрифт абзаца91"/>
    <w:rsid w:val="00EC6D04"/>
  </w:style>
  <w:style w:type="character" w:customStyle="1" w:styleId="WW8Num1z2">
    <w:name w:val="WW8Num1z2"/>
    <w:rsid w:val="00EC6D04"/>
    <w:rPr>
      <w:sz w:val="28"/>
      <w:szCs w:val="28"/>
    </w:rPr>
  </w:style>
  <w:style w:type="character" w:customStyle="1" w:styleId="90">
    <w:name w:val="Основной шрифт абзаца90"/>
    <w:rsid w:val="00EC6D04"/>
  </w:style>
  <w:style w:type="character" w:customStyle="1" w:styleId="89">
    <w:name w:val="Основной шрифт абзаца89"/>
    <w:rsid w:val="00EC6D04"/>
  </w:style>
  <w:style w:type="character" w:customStyle="1" w:styleId="88">
    <w:name w:val="Основной шрифт абзаца88"/>
    <w:rsid w:val="00EC6D04"/>
  </w:style>
  <w:style w:type="character" w:customStyle="1" w:styleId="87">
    <w:name w:val="Основной шрифт абзаца87"/>
    <w:rsid w:val="00EC6D04"/>
  </w:style>
  <w:style w:type="character" w:customStyle="1" w:styleId="86">
    <w:name w:val="Основной шрифт абзаца86"/>
    <w:rsid w:val="00EC6D04"/>
  </w:style>
  <w:style w:type="character" w:customStyle="1" w:styleId="85">
    <w:name w:val="Основной шрифт абзаца85"/>
    <w:rsid w:val="00EC6D04"/>
  </w:style>
  <w:style w:type="character" w:customStyle="1" w:styleId="84">
    <w:name w:val="Основной шрифт абзаца84"/>
    <w:rsid w:val="00EC6D04"/>
  </w:style>
  <w:style w:type="character" w:customStyle="1" w:styleId="83">
    <w:name w:val="Основной шрифт абзаца83"/>
    <w:rsid w:val="00EC6D04"/>
  </w:style>
  <w:style w:type="character" w:customStyle="1" w:styleId="WW8Num5z0">
    <w:name w:val="WW8Num5z0"/>
    <w:rsid w:val="00EC6D04"/>
    <w:rPr>
      <w:rFonts w:hint="default"/>
    </w:rPr>
  </w:style>
  <w:style w:type="character" w:customStyle="1" w:styleId="WW8Num5z1">
    <w:name w:val="WW8Num5z1"/>
    <w:rsid w:val="00EC6D04"/>
  </w:style>
  <w:style w:type="character" w:customStyle="1" w:styleId="WW8Num5z2">
    <w:name w:val="WW8Num5z2"/>
    <w:rsid w:val="00EC6D04"/>
  </w:style>
  <w:style w:type="character" w:customStyle="1" w:styleId="82">
    <w:name w:val="Основной шрифт абзаца82"/>
    <w:rsid w:val="00EC6D04"/>
  </w:style>
  <w:style w:type="character" w:customStyle="1" w:styleId="81">
    <w:name w:val="Основной шрифт абзаца81"/>
    <w:rsid w:val="00EC6D04"/>
  </w:style>
  <w:style w:type="character" w:customStyle="1" w:styleId="80">
    <w:name w:val="Основной шрифт абзаца80"/>
    <w:rsid w:val="00EC6D04"/>
  </w:style>
  <w:style w:type="character" w:customStyle="1" w:styleId="79">
    <w:name w:val="Основной шрифт абзаца79"/>
    <w:rsid w:val="00EC6D04"/>
  </w:style>
  <w:style w:type="character" w:customStyle="1" w:styleId="WW8Num5z3">
    <w:name w:val="WW8Num5z3"/>
    <w:rsid w:val="00EC6D04"/>
  </w:style>
  <w:style w:type="character" w:customStyle="1" w:styleId="WW8Num5z4">
    <w:name w:val="WW8Num5z4"/>
    <w:rsid w:val="00EC6D04"/>
  </w:style>
  <w:style w:type="character" w:customStyle="1" w:styleId="WW8Num5z5">
    <w:name w:val="WW8Num5z5"/>
    <w:rsid w:val="00EC6D04"/>
  </w:style>
  <w:style w:type="character" w:customStyle="1" w:styleId="WW8Num5z6">
    <w:name w:val="WW8Num5z6"/>
    <w:rsid w:val="00EC6D04"/>
  </w:style>
  <w:style w:type="character" w:customStyle="1" w:styleId="WW8Num5z7">
    <w:name w:val="WW8Num5z7"/>
    <w:rsid w:val="00EC6D04"/>
  </w:style>
  <w:style w:type="character" w:customStyle="1" w:styleId="WW8Num5z8">
    <w:name w:val="WW8Num5z8"/>
    <w:rsid w:val="00EC6D04"/>
  </w:style>
  <w:style w:type="character" w:customStyle="1" w:styleId="78">
    <w:name w:val="Основной шрифт абзаца78"/>
    <w:rsid w:val="00EC6D04"/>
  </w:style>
  <w:style w:type="character" w:customStyle="1" w:styleId="77">
    <w:name w:val="Основной шрифт абзаца77"/>
    <w:rsid w:val="00EC6D04"/>
  </w:style>
  <w:style w:type="character" w:customStyle="1" w:styleId="76">
    <w:name w:val="Основной шрифт абзаца76"/>
    <w:rsid w:val="00EC6D04"/>
  </w:style>
  <w:style w:type="character" w:customStyle="1" w:styleId="75">
    <w:name w:val="Основной шрифт абзаца75"/>
    <w:rsid w:val="00EC6D04"/>
  </w:style>
  <w:style w:type="character" w:customStyle="1" w:styleId="74">
    <w:name w:val="Основной шрифт абзаца74"/>
    <w:rsid w:val="00EC6D04"/>
  </w:style>
  <w:style w:type="character" w:customStyle="1" w:styleId="73">
    <w:name w:val="Основной шрифт абзаца73"/>
    <w:rsid w:val="00EC6D04"/>
  </w:style>
  <w:style w:type="character" w:customStyle="1" w:styleId="72">
    <w:name w:val="Основной шрифт абзаца72"/>
    <w:rsid w:val="00EC6D04"/>
  </w:style>
  <w:style w:type="character" w:customStyle="1" w:styleId="71">
    <w:name w:val="Основной шрифт абзаца71"/>
    <w:rsid w:val="00EC6D04"/>
  </w:style>
  <w:style w:type="character" w:customStyle="1" w:styleId="70">
    <w:name w:val="Основной шрифт абзаца70"/>
    <w:rsid w:val="00EC6D04"/>
  </w:style>
  <w:style w:type="character" w:customStyle="1" w:styleId="69">
    <w:name w:val="Основной шрифт абзаца69"/>
    <w:rsid w:val="00EC6D04"/>
  </w:style>
  <w:style w:type="character" w:customStyle="1" w:styleId="68">
    <w:name w:val="Основной шрифт абзаца68"/>
    <w:rsid w:val="00EC6D04"/>
  </w:style>
  <w:style w:type="character" w:customStyle="1" w:styleId="67">
    <w:name w:val="Основной шрифт абзаца67"/>
    <w:rsid w:val="00EC6D04"/>
  </w:style>
  <w:style w:type="character" w:customStyle="1" w:styleId="66">
    <w:name w:val="Основной шрифт абзаца66"/>
    <w:rsid w:val="00EC6D04"/>
  </w:style>
  <w:style w:type="character" w:customStyle="1" w:styleId="65">
    <w:name w:val="Основной шрифт абзаца65"/>
    <w:rsid w:val="00EC6D04"/>
  </w:style>
  <w:style w:type="character" w:customStyle="1" w:styleId="64">
    <w:name w:val="Основной шрифт абзаца64"/>
    <w:rsid w:val="00EC6D04"/>
  </w:style>
  <w:style w:type="character" w:customStyle="1" w:styleId="63">
    <w:name w:val="Основной шрифт абзаца63"/>
    <w:rsid w:val="00EC6D04"/>
  </w:style>
  <w:style w:type="character" w:customStyle="1" w:styleId="62">
    <w:name w:val="Основной шрифт абзаца62"/>
    <w:rsid w:val="00EC6D04"/>
  </w:style>
  <w:style w:type="character" w:customStyle="1" w:styleId="61">
    <w:name w:val="Основной шрифт абзаца61"/>
    <w:rsid w:val="00EC6D04"/>
  </w:style>
  <w:style w:type="character" w:customStyle="1" w:styleId="60">
    <w:name w:val="Основной шрифт абзаца60"/>
    <w:rsid w:val="00EC6D04"/>
  </w:style>
  <w:style w:type="character" w:customStyle="1" w:styleId="59">
    <w:name w:val="Основной шрифт абзаца59"/>
    <w:rsid w:val="00EC6D04"/>
  </w:style>
  <w:style w:type="character" w:customStyle="1" w:styleId="58">
    <w:name w:val="Основной шрифт абзаца58"/>
    <w:rsid w:val="00EC6D04"/>
  </w:style>
  <w:style w:type="character" w:customStyle="1" w:styleId="57">
    <w:name w:val="Основной шрифт абзаца57"/>
    <w:rsid w:val="00EC6D04"/>
  </w:style>
  <w:style w:type="character" w:customStyle="1" w:styleId="56">
    <w:name w:val="Основной шрифт абзаца56"/>
    <w:rsid w:val="00EC6D04"/>
  </w:style>
  <w:style w:type="character" w:customStyle="1" w:styleId="55">
    <w:name w:val="Основной шрифт абзаца55"/>
    <w:rsid w:val="00EC6D04"/>
  </w:style>
  <w:style w:type="character" w:customStyle="1" w:styleId="54">
    <w:name w:val="Основной шрифт абзаца54"/>
    <w:rsid w:val="00EC6D04"/>
  </w:style>
  <w:style w:type="character" w:customStyle="1" w:styleId="53">
    <w:name w:val="Основной шрифт абзаца53"/>
    <w:rsid w:val="00EC6D04"/>
  </w:style>
  <w:style w:type="character" w:customStyle="1" w:styleId="52">
    <w:name w:val="Основной шрифт абзаца52"/>
    <w:rsid w:val="00EC6D04"/>
  </w:style>
  <w:style w:type="character" w:customStyle="1" w:styleId="51">
    <w:name w:val="Основной шрифт абзаца51"/>
    <w:rsid w:val="00EC6D04"/>
  </w:style>
  <w:style w:type="character" w:customStyle="1" w:styleId="50">
    <w:name w:val="Основной шрифт абзаца50"/>
    <w:rsid w:val="00EC6D04"/>
  </w:style>
  <w:style w:type="character" w:customStyle="1" w:styleId="49">
    <w:name w:val="Основной шрифт абзаца49"/>
    <w:rsid w:val="00EC6D04"/>
  </w:style>
  <w:style w:type="character" w:customStyle="1" w:styleId="48">
    <w:name w:val="Основной шрифт абзаца48"/>
    <w:rsid w:val="00EC6D04"/>
  </w:style>
  <w:style w:type="character" w:customStyle="1" w:styleId="47">
    <w:name w:val="Основной шрифт абзаца47"/>
    <w:rsid w:val="00EC6D04"/>
  </w:style>
  <w:style w:type="character" w:customStyle="1" w:styleId="46">
    <w:name w:val="Основной шрифт абзаца46"/>
    <w:rsid w:val="00EC6D04"/>
  </w:style>
  <w:style w:type="character" w:customStyle="1" w:styleId="45">
    <w:name w:val="Основной шрифт абзаца45"/>
    <w:rsid w:val="00EC6D04"/>
  </w:style>
  <w:style w:type="character" w:customStyle="1" w:styleId="44">
    <w:name w:val="Основной шрифт абзаца44"/>
    <w:rsid w:val="00EC6D04"/>
  </w:style>
  <w:style w:type="character" w:customStyle="1" w:styleId="43">
    <w:name w:val="Основной шрифт абзаца43"/>
    <w:rsid w:val="00EC6D04"/>
  </w:style>
  <w:style w:type="character" w:customStyle="1" w:styleId="42">
    <w:name w:val="Основной шрифт абзаца42"/>
    <w:rsid w:val="00EC6D04"/>
  </w:style>
  <w:style w:type="character" w:customStyle="1" w:styleId="41">
    <w:name w:val="Основной шрифт абзаца41"/>
    <w:rsid w:val="00EC6D04"/>
  </w:style>
  <w:style w:type="character" w:customStyle="1" w:styleId="WW8Num6z0">
    <w:name w:val="WW8Num6z0"/>
    <w:rsid w:val="00EC6D04"/>
    <w:rPr>
      <w:rFonts w:hint="default"/>
    </w:rPr>
  </w:style>
  <w:style w:type="character" w:customStyle="1" w:styleId="WW8Num6z1">
    <w:name w:val="WW8Num6z1"/>
    <w:rsid w:val="00EC6D04"/>
  </w:style>
  <w:style w:type="character" w:customStyle="1" w:styleId="WW8Num6z2">
    <w:name w:val="WW8Num6z2"/>
    <w:rsid w:val="00EC6D04"/>
  </w:style>
  <w:style w:type="character" w:customStyle="1" w:styleId="WW8Num6z3">
    <w:name w:val="WW8Num6z3"/>
    <w:rsid w:val="00EC6D04"/>
  </w:style>
  <w:style w:type="character" w:customStyle="1" w:styleId="WW8Num6z4">
    <w:name w:val="WW8Num6z4"/>
    <w:rsid w:val="00EC6D04"/>
  </w:style>
  <w:style w:type="character" w:customStyle="1" w:styleId="WW8Num6z5">
    <w:name w:val="WW8Num6z5"/>
    <w:rsid w:val="00EC6D04"/>
  </w:style>
  <w:style w:type="character" w:customStyle="1" w:styleId="WW8Num6z6">
    <w:name w:val="WW8Num6z6"/>
    <w:rsid w:val="00EC6D04"/>
  </w:style>
  <w:style w:type="character" w:customStyle="1" w:styleId="WW8Num6z7">
    <w:name w:val="WW8Num6z7"/>
    <w:rsid w:val="00EC6D04"/>
  </w:style>
  <w:style w:type="character" w:customStyle="1" w:styleId="WW8Num6z8">
    <w:name w:val="WW8Num6z8"/>
    <w:rsid w:val="00EC6D04"/>
  </w:style>
  <w:style w:type="character" w:customStyle="1" w:styleId="WW8Num7z0">
    <w:name w:val="WW8Num7z0"/>
    <w:rsid w:val="00EC6D04"/>
    <w:rPr>
      <w:rFonts w:hint="default"/>
    </w:rPr>
  </w:style>
  <w:style w:type="character" w:customStyle="1" w:styleId="WW8Num7z1">
    <w:name w:val="WW8Num7z1"/>
    <w:rsid w:val="00EC6D04"/>
  </w:style>
  <w:style w:type="character" w:customStyle="1" w:styleId="WW8Num7z2">
    <w:name w:val="WW8Num7z2"/>
    <w:rsid w:val="00EC6D04"/>
  </w:style>
  <w:style w:type="character" w:customStyle="1" w:styleId="WW8Num7z3">
    <w:name w:val="WW8Num7z3"/>
    <w:rsid w:val="00EC6D04"/>
  </w:style>
  <w:style w:type="character" w:customStyle="1" w:styleId="WW8Num7z4">
    <w:name w:val="WW8Num7z4"/>
    <w:rsid w:val="00EC6D04"/>
  </w:style>
  <w:style w:type="character" w:customStyle="1" w:styleId="WW8Num7z5">
    <w:name w:val="WW8Num7z5"/>
    <w:rsid w:val="00EC6D04"/>
  </w:style>
  <w:style w:type="character" w:customStyle="1" w:styleId="WW8Num7z6">
    <w:name w:val="WW8Num7z6"/>
    <w:rsid w:val="00EC6D04"/>
  </w:style>
  <w:style w:type="character" w:customStyle="1" w:styleId="WW8Num7z7">
    <w:name w:val="WW8Num7z7"/>
    <w:rsid w:val="00EC6D04"/>
  </w:style>
  <w:style w:type="character" w:customStyle="1" w:styleId="WW8Num7z8">
    <w:name w:val="WW8Num7z8"/>
    <w:rsid w:val="00EC6D04"/>
  </w:style>
  <w:style w:type="character" w:customStyle="1" w:styleId="WW8Num8z0">
    <w:name w:val="WW8Num8z0"/>
    <w:rsid w:val="00EC6D04"/>
    <w:rPr>
      <w:rFonts w:hint="default"/>
    </w:rPr>
  </w:style>
  <w:style w:type="character" w:customStyle="1" w:styleId="WW8Num8z1">
    <w:name w:val="WW8Num8z1"/>
    <w:rsid w:val="00EC6D04"/>
  </w:style>
  <w:style w:type="character" w:customStyle="1" w:styleId="WW8Num8z2">
    <w:name w:val="WW8Num8z2"/>
    <w:rsid w:val="00EC6D04"/>
  </w:style>
  <w:style w:type="character" w:customStyle="1" w:styleId="WW8Num8z3">
    <w:name w:val="WW8Num8z3"/>
    <w:rsid w:val="00EC6D04"/>
  </w:style>
  <w:style w:type="character" w:customStyle="1" w:styleId="WW8Num8z4">
    <w:name w:val="WW8Num8z4"/>
    <w:rsid w:val="00EC6D04"/>
  </w:style>
  <w:style w:type="character" w:customStyle="1" w:styleId="WW8Num8z5">
    <w:name w:val="WW8Num8z5"/>
    <w:rsid w:val="00EC6D04"/>
  </w:style>
  <w:style w:type="character" w:customStyle="1" w:styleId="WW8Num8z6">
    <w:name w:val="WW8Num8z6"/>
    <w:rsid w:val="00EC6D04"/>
  </w:style>
  <w:style w:type="character" w:customStyle="1" w:styleId="WW8Num8z7">
    <w:name w:val="WW8Num8z7"/>
    <w:rsid w:val="00EC6D04"/>
  </w:style>
  <w:style w:type="character" w:customStyle="1" w:styleId="WW8Num8z8">
    <w:name w:val="WW8Num8z8"/>
    <w:rsid w:val="00EC6D04"/>
  </w:style>
  <w:style w:type="character" w:customStyle="1" w:styleId="40">
    <w:name w:val="Основной шрифт абзаца40"/>
    <w:rsid w:val="00EC6D04"/>
  </w:style>
  <w:style w:type="character" w:customStyle="1" w:styleId="39">
    <w:name w:val="Основной шрифт абзаца39"/>
    <w:rsid w:val="00EC6D04"/>
  </w:style>
  <w:style w:type="character" w:customStyle="1" w:styleId="38">
    <w:name w:val="Основной шрифт абзаца38"/>
    <w:rsid w:val="00EC6D04"/>
  </w:style>
  <w:style w:type="character" w:customStyle="1" w:styleId="37">
    <w:name w:val="Основной шрифт абзаца37"/>
    <w:rsid w:val="00EC6D04"/>
  </w:style>
  <w:style w:type="character" w:customStyle="1" w:styleId="36">
    <w:name w:val="Основной шрифт абзаца36"/>
    <w:rsid w:val="00EC6D04"/>
  </w:style>
  <w:style w:type="character" w:customStyle="1" w:styleId="35">
    <w:name w:val="Основной шрифт абзаца35"/>
    <w:rsid w:val="00EC6D04"/>
  </w:style>
  <w:style w:type="character" w:customStyle="1" w:styleId="34">
    <w:name w:val="Основной шрифт абзаца34"/>
    <w:rsid w:val="00EC6D04"/>
  </w:style>
  <w:style w:type="character" w:customStyle="1" w:styleId="33">
    <w:name w:val="Основной шрифт абзаца33"/>
    <w:rsid w:val="00EC6D04"/>
  </w:style>
  <w:style w:type="character" w:customStyle="1" w:styleId="32">
    <w:name w:val="Основной шрифт абзаца32"/>
    <w:rsid w:val="00EC6D04"/>
  </w:style>
  <w:style w:type="character" w:customStyle="1" w:styleId="310">
    <w:name w:val="Основной шрифт абзаца31"/>
    <w:rsid w:val="00EC6D04"/>
  </w:style>
  <w:style w:type="character" w:customStyle="1" w:styleId="300">
    <w:name w:val="Основной шрифт абзаца30"/>
    <w:rsid w:val="00EC6D04"/>
  </w:style>
  <w:style w:type="character" w:customStyle="1" w:styleId="29">
    <w:name w:val="Основной шрифт абзаца29"/>
    <w:rsid w:val="00EC6D04"/>
  </w:style>
  <w:style w:type="character" w:customStyle="1" w:styleId="28">
    <w:name w:val="Основной шрифт абзаца28"/>
    <w:rsid w:val="00EC6D04"/>
  </w:style>
  <w:style w:type="character" w:customStyle="1" w:styleId="27">
    <w:name w:val="Основной шрифт абзаца27"/>
    <w:rsid w:val="00EC6D04"/>
  </w:style>
  <w:style w:type="character" w:customStyle="1" w:styleId="26">
    <w:name w:val="Основной шрифт абзаца26"/>
    <w:rsid w:val="00EC6D04"/>
  </w:style>
  <w:style w:type="character" w:customStyle="1" w:styleId="25">
    <w:name w:val="Основной шрифт абзаца25"/>
    <w:rsid w:val="00EC6D04"/>
  </w:style>
  <w:style w:type="character" w:customStyle="1" w:styleId="24">
    <w:name w:val="Основной шрифт абзаца24"/>
    <w:rsid w:val="00EC6D04"/>
  </w:style>
  <w:style w:type="character" w:customStyle="1" w:styleId="230">
    <w:name w:val="Основной шрифт абзаца23"/>
    <w:rsid w:val="00EC6D04"/>
  </w:style>
  <w:style w:type="character" w:customStyle="1" w:styleId="220">
    <w:name w:val="Основной шрифт абзаца22"/>
    <w:rsid w:val="00EC6D04"/>
  </w:style>
  <w:style w:type="character" w:customStyle="1" w:styleId="211">
    <w:name w:val="Основной шрифт абзаца21"/>
    <w:rsid w:val="00EC6D04"/>
  </w:style>
  <w:style w:type="character" w:customStyle="1" w:styleId="200">
    <w:name w:val="Основной шрифт абзаца20"/>
    <w:rsid w:val="00EC6D04"/>
  </w:style>
  <w:style w:type="character" w:customStyle="1" w:styleId="19">
    <w:name w:val="Основной шрифт абзаца19"/>
    <w:rsid w:val="00EC6D04"/>
  </w:style>
  <w:style w:type="character" w:customStyle="1" w:styleId="18">
    <w:name w:val="Основной шрифт абзаца18"/>
    <w:rsid w:val="00EC6D04"/>
  </w:style>
  <w:style w:type="character" w:customStyle="1" w:styleId="17">
    <w:name w:val="Основной шрифт абзаца17"/>
    <w:rsid w:val="00EC6D04"/>
  </w:style>
  <w:style w:type="character" w:customStyle="1" w:styleId="16">
    <w:name w:val="Основной шрифт абзаца16"/>
    <w:rsid w:val="00EC6D04"/>
  </w:style>
  <w:style w:type="character" w:customStyle="1" w:styleId="15">
    <w:name w:val="Основной шрифт абзаца15"/>
    <w:rsid w:val="00EC6D04"/>
  </w:style>
  <w:style w:type="character" w:customStyle="1" w:styleId="140">
    <w:name w:val="Основной шрифт абзаца14"/>
    <w:rsid w:val="00EC6D04"/>
  </w:style>
  <w:style w:type="character" w:customStyle="1" w:styleId="130">
    <w:name w:val="Основной шрифт абзаца13"/>
    <w:rsid w:val="00EC6D04"/>
  </w:style>
  <w:style w:type="character" w:customStyle="1" w:styleId="120">
    <w:name w:val="Основной шрифт абзаца12"/>
    <w:rsid w:val="00EC6D04"/>
  </w:style>
  <w:style w:type="character" w:customStyle="1" w:styleId="112">
    <w:name w:val="Основной шрифт абзаца11"/>
    <w:rsid w:val="00EC6D04"/>
  </w:style>
  <w:style w:type="character" w:customStyle="1" w:styleId="100">
    <w:name w:val="Основной шрифт абзаца10"/>
    <w:rsid w:val="00EC6D04"/>
  </w:style>
  <w:style w:type="character" w:customStyle="1" w:styleId="9">
    <w:name w:val="Основной шрифт абзаца9"/>
    <w:rsid w:val="00EC6D04"/>
  </w:style>
  <w:style w:type="character" w:customStyle="1" w:styleId="8">
    <w:name w:val="Основной шрифт абзаца8"/>
    <w:rsid w:val="00EC6D04"/>
  </w:style>
  <w:style w:type="character" w:customStyle="1" w:styleId="7">
    <w:name w:val="Основной шрифт абзаца7"/>
    <w:rsid w:val="00EC6D04"/>
  </w:style>
  <w:style w:type="character" w:customStyle="1" w:styleId="6">
    <w:name w:val="Основной шрифт абзаца6"/>
    <w:rsid w:val="00EC6D04"/>
  </w:style>
  <w:style w:type="character" w:customStyle="1" w:styleId="5">
    <w:name w:val="Основной шрифт абзаца5"/>
    <w:rsid w:val="00EC6D04"/>
  </w:style>
  <w:style w:type="character" w:customStyle="1" w:styleId="4">
    <w:name w:val="Основной шрифт абзаца4"/>
    <w:rsid w:val="00EC6D04"/>
  </w:style>
  <w:style w:type="character" w:customStyle="1" w:styleId="3a">
    <w:name w:val="Основной шрифт абзаца3"/>
    <w:rsid w:val="00EC6D04"/>
  </w:style>
  <w:style w:type="character" w:customStyle="1" w:styleId="WW8Num9z0">
    <w:name w:val="WW8Num9z0"/>
    <w:rsid w:val="00EC6D04"/>
    <w:rPr>
      <w:rFonts w:hint="default"/>
    </w:rPr>
  </w:style>
  <w:style w:type="character" w:customStyle="1" w:styleId="WW8Num9z1">
    <w:name w:val="WW8Num9z1"/>
    <w:rsid w:val="00EC6D04"/>
  </w:style>
  <w:style w:type="character" w:customStyle="1" w:styleId="WW8Num9z2">
    <w:name w:val="WW8Num9z2"/>
    <w:rsid w:val="00EC6D04"/>
  </w:style>
  <w:style w:type="character" w:customStyle="1" w:styleId="WW8Num9z3">
    <w:name w:val="WW8Num9z3"/>
    <w:rsid w:val="00EC6D04"/>
  </w:style>
  <w:style w:type="character" w:customStyle="1" w:styleId="WW8Num9z4">
    <w:name w:val="WW8Num9z4"/>
    <w:rsid w:val="00EC6D04"/>
  </w:style>
  <w:style w:type="character" w:customStyle="1" w:styleId="WW8Num9z5">
    <w:name w:val="WW8Num9z5"/>
    <w:rsid w:val="00EC6D04"/>
  </w:style>
  <w:style w:type="character" w:customStyle="1" w:styleId="WW8Num9z6">
    <w:name w:val="WW8Num9z6"/>
    <w:rsid w:val="00EC6D04"/>
  </w:style>
  <w:style w:type="character" w:customStyle="1" w:styleId="WW8Num9z7">
    <w:name w:val="WW8Num9z7"/>
    <w:rsid w:val="00EC6D04"/>
  </w:style>
  <w:style w:type="character" w:customStyle="1" w:styleId="WW8Num9z8">
    <w:name w:val="WW8Num9z8"/>
    <w:rsid w:val="00EC6D04"/>
  </w:style>
  <w:style w:type="character" w:customStyle="1" w:styleId="WW8Num10z0">
    <w:name w:val="WW8Num10z0"/>
    <w:rsid w:val="00EC6D04"/>
    <w:rPr>
      <w:rFonts w:hint="default"/>
    </w:rPr>
  </w:style>
  <w:style w:type="character" w:customStyle="1" w:styleId="WW8Num10z1">
    <w:name w:val="WW8Num10z1"/>
    <w:rsid w:val="00EC6D04"/>
  </w:style>
  <w:style w:type="character" w:customStyle="1" w:styleId="WW8Num10z2">
    <w:name w:val="WW8Num10z2"/>
    <w:rsid w:val="00EC6D04"/>
  </w:style>
  <w:style w:type="character" w:customStyle="1" w:styleId="WW8Num10z3">
    <w:name w:val="WW8Num10z3"/>
    <w:rsid w:val="00EC6D04"/>
  </w:style>
  <w:style w:type="character" w:customStyle="1" w:styleId="WW8Num10z4">
    <w:name w:val="WW8Num10z4"/>
    <w:rsid w:val="00EC6D04"/>
  </w:style>
  <w:style w:type="character" w:customStyle="1" w:styleId="WW8Num10z5">
    <w:name w:val="WW8Num10z5"/>
    <w:rsid w:val="00EC6D04"/>
  </w:style>
  <w:style w:type="character" w:customStyle="1" w:styleId="WW8Num10z6">
    <w:name w:val="WW8Num10z6"/>
    <w:rsid w:val="00EC6D04"/>
  </w:style>
  <w:style w:type="character" w:customStyle="1" w:styleId="WW8Num10z7">
    <w:name w:val="WW8Num10z7"/>
    <w:rsid w:val="00EC6D04"/>
  </w:style>
  <w:style w:type="character" w:customStyle="1" w:styleId="WW8Num10z8">
    <w:name w:val="WW8Num10z8"/>
    <w:rsid w:val="00EC6D04"/>
  </w:style>
  <w:style w:type="character" w:customStyle="1" w:styleId="WW8Num11z0">
    <w:name w:val="WW8Num11z0"/>
    <w:rsid w:val="00EC6D04"/>
    <w:rPr>
      <w:rFonts w:hint="default"/>
    </w:rPr>
  </w:style>
  <w:style w:type="character" w:customStyle="1" w:styleId="WW8Num11z1">
    <w:name w:val="WW8Num11z1"/>
    <w:rsid w:val="00EC6D04"/>
  </w:style>
  <w:style w:type="character" w:customStyle="1" w:styleId="WW8Num11z2">
    <w:name w:val="WW8Num11z2"/>
    <w:rsid w:val="00EC6D04"/>
  </w:style>
  <w:style w:type="character" w:customStyle="1" w:styleId="WW8Num11z3">
    <w:name w:val="WW8Num11z3"/>
    <w:rsid w:val="00EC6D04"/>
  </w:style>
  <w:style w:type="character" w:customStyle="1" w:styleId="WW8Num11z4">
    <w:name w:val="WW8Num11z4"/>
    <w:rsid w:val="00EC6D04"/>
  </w:style>
  <w:style w:type="character" w:customStyle="1" w:styleId="WW8Num11z5">
    <w:name w:val="WW8Num11z5"/>
    <w:rsid w:val="00EC6D04"/>
  </w:style>
  <w:style w:type="character" w:customStyle="1" w:styleId="WW8Num11z6">
    <w:name w:val="WW8Num11z6"/>
    <w:rsid w:val="00EC6D04"/>
  </w:style>
  <w:style w:type="character" w:customStyle="1" w:styleId="WW8Num11z7">
    <w:name w:val="WW8Num11z7"/>
    <w:rsid w:val="00EC6D04"/>
  </w:style>
  <w:style w:type="character" w:customStyle="1" w:styleId="WW8Num11z8">
    <w:name w:val="WW8Num11z8"/>
    <w:rsid w:val="00EC6D04"/>
  </w:style>
  <w:style w:type="character" w:customStyle="1" w:styleId="WW8Num12z0">
    <w:name w:val="WW8Num12z0"/>
    <w:rsid w:val="00EC6D04"/>
    <w:rPr>
      <w:rFonts w:hint="default"/>
    </w:rPr>
  </w:style>
  <w:style w:type="character" w:customStyle="1" w:styleId="WW8Num12z1">
    <w:name w:val="WW8Num12z1"/>
    <w:rsid w:val="00EC6D04"/>
  </w:style>
  <w:style w:type="character" w:customStyle="1" w:styleId="WW8Num12z2">
    <w:name w:val="WW8Num12z2"/>
    <w:rsid w:val="00EC6D04"/>
  </w:style>
  <w:style w:type="character" w:customStyle="1" w:styleId="WW8Num12z3">
    <w:name w:val="WW8Num12z3"/>
    <w:rsid w:val="00EC6D04"/>
  </w:style>
  <w:style w:type="character" w:customStyle="1" w:styleId="WW8Num12z4">
    <w:name w:val="WW8Num12z4"/>
    <w:rsid w:val="00EC6D04"/>
  </w:style>
  <w:style w:type="character" w:customStyle="1" w:styleId="WW8Num12z5">
    <w:name w:val="WW8Num12z5"/>
    <w:rsid w:val="00EC6D04"/>
  </w:style>
  <w:style w:type="character" w:customStyle="1" w:styleId="WW8Num12z6">
    <w:name w:val="WW8Num12z6"/>
    <w:rsid w:val="00EC6D04"/>
  </w:style>
  <w:style w:type="character" w:customStyle="1" w:styleId="WW8Num12z7">
    <w:name w:val="WW8Num12z7"/>
    <w:rsid w:val="00EC6D04"/>
  </w:style>
  <w:style w:type="character" w:customStyle="1" w:styleId="WW8Num12z8">
    <w:name w:val="WW8Num12z8"/>
    <w:rsid w:val="00EC6D04"/>
  </w:style>
  <w:style w:type="character" w:customStyle="1" w:styleId="WW8Num13z0">
    <w:name w:val="WW8Num13z0"/>
    <w:rsid w:val="00EC6D04"/>
    <w:rPr>
      <w:rFonts w:hint="default"/>
    </w:rPr>
  </w:style>
  <w:style w:type="character" w:customStyle="1" w:styleId="WW8Num13z1">
    <w:name w:val="WW8Num13z1"/>
    <w:rsid w:val="00EC6D04"/>
  </w:style>
  <w:style w:type="character" w:customStyle="1" w:styleId="WW8Num13z2">
    <w:name w:val="WW8Num13z2"/>
    <w:rsid w:val="00EC6D04"/>
  </w:style>
  <w:style w:type="character" w:customStyle="1" w:styleId="WW8Num13z3">
    <w:name w:val="WW8Num13z3"/>
    <w:rsid w:val="00EC6D04"/>
  </w:style>
  <w:style w:type="character" w:customStyle="1" w:styleId="WW8Num13z4">
    <w:name w:val="WW8Num13z4"/>
    <w:rsid w:val="00EC6D04"/>
  </w:style>
  <w:style w:type="character" w:customStyle="1" w:styleId="WW8Num13z5">
    <w:name w:val="WW8Num13z5"/>
    <w:rsid w:val="00EC6D04"/>
  </w:style>
  <w:style w:type="character" w:customStyle="1" w:styleId="WW8Num13z6">
    <w:name w:val="WW8Num13z6"/>
    <w:rsid w:val="00EC6D04"/>
  </w:style>
  <w:style w:type="character" w:customStyle="1" w:styleId="WW8Num13z7">
    <w:name w:val="WW8Num13z7"/>
    <w:rsid w:val="00EC6D04"/>
  </w:style>
  <w:style w:type="character" w:customStyle="1" w:styleId="WW8Num13z8">
    <w:name w:val="WW8Num13z8"/>
    <w:rsid w:val="00EC6D04"/>
  </w:style>
  <w:style w:type="character" w:customStyle="1" w:styleId="WW8Num14z0">
    <w:name w:val="WW8Num14z0"/>
    <w:rsid w:val="00EC6D04"/>
    <w:rPr>
      <w:rFonts w:hint="default"/>
    </w:rPr>
  </w:style>
  <w:style w:type="character" w:customStyle="1" w:styleId="WW8Num14z1">
    <w:name w:val="WW8Num14z1"/>
    <w:rsid w:val="00EC6D04"/>
  </w:style>
  <w:style w:type="character" w:customStyle="1" w:styleId="WW8Num14z2">
    <w:name w:val="WW8Num14z2"/>
    <w:rsid w:val="00EC6D04"/>
  </w:style>
  <w:style w:type="character" w:customStyle="1" w:styleId="WW8Num14z3">
    <w:name w:val="WW8Num14z3"/>
    <w:rsid w:val="00EC6D04"/>
  </w:style>
  <w:style w:type="character" w:customStyle="1" w:styleId="WW8Num14z4">
    <w:name w:val="WW8Num14z4"/>
    <w:rsid w:val="00EC6D04"/>
  </w:style>
  <w:style w:type="character" w:customStyle="1" w:styleId="WW8Num14z5">
    <w:name w:val="WW8Num14z5"/>
    <w:rsid w:val="00EC6D04"/>
  </w:style>
  <w:style w:type="character" w:customStyle="1" w:styleId="WW8Num14z6">
    <w:name w:val="WW8Num14z6"/>
    <w:rsid w:val="00EC6D04"/>
  </w:style>
  <w:style w:type="character" w:customStyle="1" w:styleId="WW8Num14z7">
    <w:name w:val="WW8Num14z7"/>
    <w:rsid w:val="00EC6D04"/>
  </w:style>
  <w:style w:type="character" w:customStyle="1" w:styleId="WW8Num14z8">
    <w:name w:val="WW8Num14z8"/>
    <w:rsid w:val="00EC6D04"/>
  </w:style>
  <w:style w:type="character" w:customStyle="1" w:styleId="WW8Num15z0">
    <w:name w:val="WW8Num15z0"/>
    <w:rsid w:val="00EC6D04"/>
    <w:rPr>
      <w:rFonts w:hint="default"/>
    </w:rPr>
  </w:style>
  <w:style w:type="character" w:customStyle="1" w:styleId="WW8Num15z1">
    <w:name w:val="WW8Num15z1"/>
    <w:rsid w:val="00EC6D04"/>
  </w:style>
  <w:style w:type="character" w:customStyle="1" w:styleId="WW8Num15z2">
    <w:name w:val="WW8Num15z2"/>
    <w:rsid w:val="00EC6D04"/>
  </w:style>
  <w:style w:type="character" w:customStyle="1" w:styleId="WW8Num15z3">
    <w:name w:val="WW8Num15z3"/>
    <w:rsid w:val="00EC6D04"/>
  </w:style>
  <w:style w:type="character" w:customStyle="1" w:styleId="WW8Num15z4">
    <w:name w:val="WW8Num15z4"/>
    <w:rsid w:val="00EC6D04"/>
  </w:style>
  <w:style w:type="character" w:customStyle="1" w:styleId="WW8Num15z5">
    <w:name w:val="WW8Num15z5"/>
    <w:rsid w:val="00EC6D04"/>
  </w:style>
  <w:style w:type="character" w:customStyle="1" w:styleId="WW8Num15z6">
    <w:name w:val="WW8Num15z6"/>
    <w:rsid w:val="00EC6D04"/>
  </w:style>
  <w:style w:type="character" w:customStyle="1" w:styleId="WW8Num15z7">
    <w:name w:val="WW8Num15z7"/>
    <w:rsid w:val="00EC6D04"/>
  </w:style>
  <w:style w:type="character" w:customStyle="1" w:styleId="WW8Num15z8">
    <w:name w:val="WW8Num15z8"/>
    <w:rsid w:val="00EC6D04"/>
  </w:style>
  <w:style w:type="character" w:customStyle="1" w:styleId="WW8Num16z0">
    <w:name w:val="WW8Num16z0"/>
    <w:rsid w:val="00EC6D04"/>
    <w:rPr>
      <w:rFonts w:hint="default"/>
    </w:rPr>
  </w:style>
  <w:style w:type="character" w:customStyle="1" w:styleId="WW8Num16z1">
    <w:name w:val="WW8Num16z1"/>
    <w:rsid w:val="00EC6D04"/>
  </w:style>
  <w:style w:type="character" w:customStyle="1" w:styleId="WW8Num16z2">
    <w:name w:val="WW8Num16z2"/>
    <w:rsid w:val="00EC6D04"/>
  </w:style>
  <w:style w:type="character" w:customStyle="1" w:styleId="WW8Num16z3">
    <w:name w:val="WW8Num16z3"/>
    <w:rsid w:val="00EC6D04"/>
  </w:style>
  <w:style w:type="character" w:customStyle="1" w:styleId="WW8Num16z4">
    <w:name w:val="WW8Num16z4"/>
    <w:rsid w:val="00EC6D04"/>
  </w:style>
  <w:style w:type="character" w:customStyle="1" w:styleId="WW8Num16z5">
    <w:name w:val="WW8Num16z5"/>
    <w:rsid w:val="00EC6D04"/>
  </w:style>
  <w:style w:type="character" w:customStyle="1" w:styleId="WW8Num16z6">
    <w:name w:val="WW8Num16z6"/>
    <w:rsid w:val="00EC6D04"/>
  </w:style>
  <w:style w:type="character" w:customStyle="1" w:styleId="WW8Num16z7">
    <w:name w:val="WW8Num16z7"/>
    <w:rsid w:val="00EC6D04"/>
  </w:style>
  <w:style w:type="character" w:customStyle="1" w:styleId="WW8Num16z8">
    <w:name w:val="WW8Num16z8"/>
    <w:rsid w:val="00EC6D04"/>
  </w:style>
  <w:style w:type="character" w:customStyle="1" w:styleId="WW8Num17z0">
    <w:name w:val="WW8Num17z0"/>
    <w:rsid w:val="00EC6D04"/>
    <w:rPr>
      <w:rFonts w:hint="default"/>
    </w:rPr>
  </w:style>
  <w:style w:type="character" w:customStyle="1" w:styleId="WW8Num17z1">
    <w:name w:val="WW8Num17z1"/>
    <w:rsid w:val="00EC6D04"/>
  </w:style>
  <w:style w:type="character" w:customStyle="1" w:styleId="WW8Num17z2">
    <w:name w:val="WW8Num17z2"/>
    <w:rsid w:val="00EC6D04"/>
  </w:style>
  <w:style w:type="character" w:customStyle="1" w:styleId="WW8Num17z3">
    <w:name w:val="WW8Num17z3"/>
    <w:rsid w:val="00EC6D04"/>
  </w:style>
  <w:style w:type="character" w:customStyle="1" w:styleId="WW8Num17z4">
    <w:name w:val="WW8Num17z4"/>
    <w:rsid w:val="00EC6D04"/>
  </w:style>
  <w:style w:type="character" w:customStyle="1" w:styleId="WW8Num17z5">
    <w:name w:val="WW8Num17z5"/>
    <w:rsid w:val="00EC6D04"/>
  </w:style>
  <w:style w:type="character" w:customStyle="1" w:styleId="WW8Num17z6">
    <w:name w:val="WW8Num17z6"/>
    <w:rsid w:val="00EC6D04"/>
  </w:style>
  <w:style w:type="character" w:customStyle="1" w:styleId="WW8Num17z7">
    <w:name w:val="WW8Num17z7"/>
    <w:rsid w:val="00EC6D04"/>
  </w:style>
  <w:style w:type="character" w:customStyle="1" w:styleId="WW8Num17z8">
    <w:name w:val="WW8Num17z8"/>
    <w:rsid w:val="00EC6D04"/>
  </w:style>
  <w:style w:type="character" w:customStyle="1" w:styleId="WW8Num18z0">
    <w:name w:val="WW8Num18z0"/>
    <w:rsid w:val="00EC6D04"/>
    <w:rPr>
      <w:rFonts w:hint="default"/>
    </w:rPr>
  </w:style>
  <w:style w:type="character" w:customStyle="1" w:styleId="WW8Num18z1">
    <w:name w:val="WW8Num18z1"/>
    <w:rsid w:val="00EC6D04"/>
  </w:style>
  <w:style w:type="character" w:customStyle="1" w:styleId="WW8Num18z2">
    <w:name w:val="WW8Num18z2"/>
    <w:rsid w:val="00EC6D04"/>
  </w:style>
  <w:style w:type="character" w:customStyle="1" w:styleId="WW8Num18z3">
    <w:name w:val="WW8Num18z3"/>
    <w:rsid w:val="00EC6D04"/>
  </w:style>
  <w:style w:type="character" w:customStyle="1" w:styleId="WW8Num18z4">
    <w:name w:val="WW8Num18z4"/>
    <w:rsid w:val="00EC6D04"/>
  </w:style>
  <w:style w:type="character" w:customStyle="1" w:styleId="WW8Num18z5">
    <w:name w:val="WW8Num18z5"/>
    <w:rsid w:val="00EC6D04"/>
  </w:style>
  <w:style w:type="character" w:customStyle="1" w:styleId="WW8Num18z6">
    <w:name w:val="WW8Num18z6"/>
    <w:rsid w:val="00EC6D04"/>
  </w:style>
  <w:style w:type="character" w:customStyle="1" w:styleId="WW8Num18z7">
    <w:name w:val="WW8Num18z7"/>
    <w:rsid w:val="00EC6D04"/>
  </w:style>
  <w:style w:type="character" w:customStyle="1" w:styleId="WW8Num18z8">
    <w:name w:val="WW8Num18z8"/>
    <w:rsid w:val="00EC6D04"/>
  </w:style>
  <w:style w:type="character" w:customStyle="1" w:styleId="WW8Num19z0">
    <w:name w:val="WW8Num19z0"/>
    <w:rsid w:val="00EC6D04"/>
    <w:rPr>
      <w:rFonts w:hint="default"/>
    </w:rPr>
  </w:style>
  <w:style w:type="character" w:customStyle="1" w:styleId="WW8Num19z1">
    <w:name w:val="WW8Num19z1"/>
    <w:rsid w:val="00EC6D04"/>
  </w:style>
  <w:style w:type="character" w:customStyle="1" w:styleId="WW8Num19z2">
    <w:name w:val="WW8Num19z2"/>
    <w:rsid w:val="00EC6D04"/>
  </w:style>
  <w:style w:type="character" w:customStyle="1" w:styleId="WW8Num19z3">
    <w:name w:val="WW8Num19z3"/>
    <w:rsid w:val="00EC6D04"/>
  </w:style>
  <w:style w:type="character" w:customStyle="1" w:styleId="WW8Num19z4">
    <w:name w:val="WW8Num19z4"/>
    <w:rsid w:val="00EC6D04"/>
  </w:style>
  <w:style w:type="character" w:customStyle="1" w:styleId="WW8Num19z5">
    <w:name w:val="WW8Num19z5"/>
    <w:rsid w:val="00EC6D04"/>
  </w:style>
  <w:style w:type="character" w:customStyle="1" w:styleId="WW8Num19z6">
    <w:name w:val="WW8Num19z6"/>
    <w:rsid w:val="00EC6D04"/>
  </w:style>
  <w:style w:type="character" w:customStyle="1" w:styleId="WW8Num19z7">
    <w:name w:val="WW8Num19z7"/>
    <w:rsid w:val="00EC6D04"/>
  </w:style>
  <w:style w:type="character" w:customStyle="1" w:styleId="WW8Num19z8">
    <w:name w:val="WW8Num19z8"/>
    <w:rsid w:val="00EC6D04"/>
  </w:style>
  <w:style w:type="character" w:customStyle="1" w:styleId="WW8Num20z0">
    <w:name w:val="WW8Num20z0"/>
    <w:rsid w:val="00EC6D04"/>
    <w:rPr>
      <w:rFonts w:hint="default"/>
    </w:rPr>
  </w:style>
  <w:style w:type="character" w:customStyle="1" w:styleId="WW8Num20z1">
    <w:name w:val="WW8Num20z1"/>
    <w:rsid w:val="00EC6D04"/>
  </w:style>
  <w:style w:type="character" w:customStyle="1" w:styleId="WW8Num20z2">
    <w:name w:val="WW8Num20z2"/>
    <w:rsid w:val="00EC6D04"/>
  </w:style>
  <w:style w:type="character" w:customStyle="1" w:styleId="WW8Num20z3">
    <w:name w:val="WW8Num20z3"/>
    <w:rsid w:val="00EC6D04"/>
  </w:style>
  <w:style w:type="character" w:customStyle="1" w:styleId="WW8Num20z4">
    <w:name w:val="WW8Num20z4"/>
    <w:rsid w:val="00EC6D04"/>
  </w:style>
  <w:style w:type="character" w:customStyle="1" w:styleId="WW8Num20z5">
    <w:name w:val="WW8Num20z5"/>
    <w:rsid w:val="00EC6D04"/>
  </w:style>
  <w:style w:type="character" w:customStyle="1" w:styleId="WW8Num20z6">
    <w:name w:val="WW8Num20z6"/>
    <w:rsid w:val="00EC6D04"/>
  </w:style>
  <w:style w:type="character" w:customStyle="1" w:styleId="WW8Num20z7">
    <w:name w:val="WW8Num20z7"/>
    <w:rsid w:val="00EC6D04"/>
  </w:style>
  <w:style w:type="character" w:customStyle="1" w:styleId="WW8Num20z8">
    <w:name w:val="WW8Num20z8"/>
    <w:rsid w:val="00EC6D04"/>
  </w:style>
  <w:style w:type="character" w:customStyle="1" w:styleId="WW8Num21z0">
    <w:name w:val="WW8Num21z0"/>
    <w:rsid w:val="00EC6D04"/>
    <w:rPr>
      <w:rFonts w:hint="default"/>
    </w:rPr>
  </w:style>
  <w:style w:type="character" w:customStyle="1" w:styleId="WW8Num21z1">
    <w:name w:val="WW8Num21z1"/>
    <w:rsid w:val="00EC6D04"/>
  </w:style>
  <w:style w:type="character" w:customStyle="1" w:styleId="WW8Num21z2">
    <w:name w:val="WW8Num21z2"/>
    <w:rsid w:val="00EC6D04"/>
  </w:style>
  <w:style w:type="character" w:customStyle="1" w:styleId="WW8Num21z3">
    <w:name w:val="WW8Num21z3"/>
    <w:rsid w:val="00EC6D04"/>
  </w:style>
  <w:style w:type="character" w:customStyle="1" w:styleId="WW8Num21z4">
    <w:name w:val="WW8Num21z4"/>
    <w:rsid w:val="00EC6D04"/>
  </w:style>
  <w:style w:type="character" w:customStyle="1" w:styleId="WW8Num21z5">
    <w:name w:val="WW8Num21z5"/>
    <w:rsid w:val="00EC6D04"/>
  </w:style>
  <w:style w:type="character" w:customStyle="1" w:styleId="WW8Num21z6">
    <w:name w:val="WW8Num21z6"/>
    <w:rsid w:val="00EC6D04"/>
  </w:style>
  <w:style w:type="character" w:customStyle="1" w:styleId="WW8Num21z7">
    <w:name w:val="WW8Num21z7"/>
    <w:rsid w:val="00EC6D04"/>
  </w:style>
  <w:style w:type="character" w:customStyle="1" w:styleId="WW8Num21z8">
    <w:name w:val="WW8Num21z8"/>
    <w:rsid w:val="00EC6D04"/>
  </w:style>
  <w:style w:type="character" w:customStyle="1" w:styleId="WW8Num22z0">
    <w:name w:val="WW8Num22z0"/>
    <w:rsid w:val="00EC6D04"/>
    <w:rPr>
      <w:rFonts w:hint="default"/>
    </w:rPr>
  </w:style>
  <w:style w:type="character" w:customStyle="1" w:styleId="WW8Num22z1">
    <w:name w:val="WW8Num22z1"/>
    <w:rsid w:val="00EC6D04"/>
  </w:style>
  <w:style w:type="character" w:customStyle="1" w:styleId="WW8Num22z2">
    <w:name w:val="WW8Num22z2"/>
    <w:rsid w:val="00EC6D04"/>
  </w:style>
  <w:style w:type="character" w:customStyle="1" w:styleId="WW8Num22z3">
    <w:name w:val="WW8Num22z3"/>
    <w:rsid w:val="00EC6D04"/>
  </w:style>
  <w:style w:type="character" w:customStyle="1" w:styleId="WW8Num22z4">
    <w:name w:val="WW8Num22z4"/>
    <w:rsid w:val="00EC6D04"/>
  </w:style>
  <w:style w:type="character" w:customStyle="1" w:styleId="WW8Num22z5">
    <w:name w:val="WW8Num22z5"/>
    <w:rsid w:val="00EC6D04"/>
  </w:style>
  <w:style w:type="character" w:customStyle="1" w:styleId="WW8Num22z6">
    <w:name w:val="WW8Num22z6"/>
    <w:rsid w:val="00EC6D04"/>
  </w:style>
  <w:style w:type="character" w:customStyle="1" w:styleId="WW8Num22z7">
    <w:name w:val="WW8Num22z7"/>
    <w:rsid w:val="00EC6D04"/>
  </w:style>
  <w:style w:type="character" w:customStyle="1" w:styleId="WW8Num22z8">
    <w:name w:val="WW8Num22z8"/>
    <w:rsid w:val="00EC6D04"/>
  </w:style>
  <w:style w:type="character" w:customStyle="1" w:styleId="WW8Num23z0">
    <w:name w:val="WW8Num23z0"/>
    <w:rsid w:val="00EC6D04"/>
    <w:rPr>
      <w:rFonts w:hint="default"/>
    </w:rPr>
  </w:style>
  <w:style w:type="character" w:customStyle="1" w:styleId="WW8Num23z1">
    <w:name w:val="WW8Num23z1"/>
    <w:rsid w:val="00EC6D04"/>
  </w:style>
  <w:style w:type="character" w:customStyle="1" w:styleId="WW8Num23z2">
    <w:name w:val="WW8Num23z2"/>
    <w:rsid w:val="00EC6D04"/>
  </w:style>
  <w:style w:type="character" w:customStyle="1" w:styleId="WW8Num23z3">
    <w:name w:val="WW8Num23z3"/>
    <w:rsid w:val="00EC6D04"/>
  </w:style>
  <w:style w:type="character" w:customStyle="1" w:styleId="WW8Num23z4">
    <w:name w:val="WW8Num23z4"/>
    <w:rsid w:val="00EC6D04"/>
  </w:style>
  <w:style w:type="character" w:customStyle="1" w:styleId="WW8Num23z5">
    <w:name w:val="WW8Num23z5"/>
    <w:rsid w:val="00EC6D04"/>
  </w:style>
  <w:style w:type="character" w:customStyle="1" w:styleId="WW8Num23z6">
    <w:name w:val="WW8Num23z6"/>
    <w:rsid w:val="00EC6D04"/>
  </w:style>
  <w:style w:type="character" w:customStyle="1" w:styleId="WW8Num23z7">
    <w:name w:val="WW8Num23z7"/>
    <w:rsid w:val="00EC6D04"/>
  </w:style>
  <w:style w:type="character" w:customStyle="1" w:styleId="WW8Num23z8">
    <w:name w:val="WW8Num23z8"/>
    <w:rsid w:val="00EC6D04"/>
  </w:style>
  <w:style w:type="character" w:customStyle="1" w:styleId="WW8Num24z0">
    <w:name w:val="WW8Num24z0"/>
    <w:rsid w:val="00EC6D04"/>
    <w:rPr>
      <w:rFonts w:hint="default"/>
    </w:rPr>
  </w:style>
  <w:style w:type="character" w:customStyle="1" w:styleId="WW8Num24z1">
    <w:name w:val="WW8Num24z1"/>
    <w:rsid w:val="00EC6D04"/>
  </w:style>
  <w:style w:type="character" w:customStyle="1" w:styleId="WW8Num24z2">
    <w:name w:val="WW8Num24z2"/>
    <w:rsid w:val="00EC6D04"/>
  </w:style>
  <w:style w:type="character" w:customStyle="1" w:styleId="WW8Num24z3">
    <w:name w:val="WW8Num24z3"/>
    <w:rsid w:val="00EC6D04"/>
  </w:style>
  <w:style w:type="character" w:customStyle="1" w:styleId="WW8Num24z4">
    <w:name w:val="WW8Num24z4"/>
    <w:rsid w:val="00EC6D04"/>
  </w:style>
  <w:style w:type="character" w:customStyle="1" w:styleId="WW8Num24z5">
    <w:name w:val="WW8Num24z5"/>
    <w:rsid w:val="00EC6D04"/>
  </w:style>
  <w:style w:type="character" w:customStyle="1" w:styleId="WW8Num24z6">
    <w:name w:val="WW8Num24z6"/>
    <w:rsid w:val="00EC6D04"/>
  </w:style>
  <w:style w:type="character" w:customStyle="1" w:styleId="WW8Num24z7">
    <w:name w:val="WW8Num24z7"/>
    <w:rsid w:val="00EC6D04"/>
  </w:style>
  <w:style w:type="character" w:customStyle="1" w:styleId="WW8Num24z8">
    <w:name w:val="WW8Num24z8"/>
    <w:rsid w:val="00EC6D04"/>
  </w:style>
  <w:style w:type="character" w:customStyle="1" w:styleId="2a">
    <w:name w:val="Основной шрифт абзаца2"/>
    <w:rsid w:val="00EC6D04"/>
  </w:style>
  <w:style w:type="character" w:customStyle="1" w:styleId="1a">
    <w:name w:val="Основной шрифт абзаца1"/>
    <w:rsid w:val="00EC6D04"/>
  </w:style>
  <w:style w:type="character" w:styleId="af5">
    <w:name w:val="page number"/>
    <w:basedOn w:val="1a"/>
    <w:rsid w:val="00EC6D04"/>
  </w:style>
  <w:style w:type="character" w:customStyle="1" w:styleId="af6">
    <w:name w:val="Маркеры списка"/>
    <w:rsid w:val="00EC6D04"/>
    <w:rPr>
      <w:rFonts w:ascii="OpenSymbol" w:eastAsia="OpenSymbol" w:hAnsi="OpenSymbol" w:cs="OpenSymbol"/>
    </w:rPr>
  </w:style>
  <w:style w:type="character" w:customStyle="1" w:styleId="af7">
    <w:name w:val="Символ нумерации"/>
    <w:rsid w:val="00EC6D04"/>
  </w:style>
  <w:style w:type="paragraph" w:customStyle="1" w:styleId="1b">
    <w:name w:val="Заголовок1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9"/>
    <w:rsid w:val="00EC6D04"/>
    <w:pPr>
      <w:suppressAutoHyphens/>
      <w:spacing w:after="120"/>
      <w:ind w:right="0"/>
      <w:jc w:val="left"/>
    </w:pPr>
    <w:rPr>
      <w:rFonts w:ascii="Arial" w:hAnsi="Arial" w:cs="Tahoma"/>
      <w:sz w:val="24"/>
      <w:lang w:eastAsia="ar-SA"/>
    </w:rPr>
  </w:style>
  <w:style w:type="paragraph" w:customStyle="1" w:styleId="830">
    <w:name w:val="Название8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40">
    <w:name w:val="Указатель9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820">
    <w:name w:val="Название82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930">
    <w:name w:val="Указатель9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styleId="af9">
    <w:name w:val="Subtitle"/>
    <w:basedOn w:val="540"/>
    <w:next w:val="a9"/>
    <w:link w:val="afa"/>
    <w:qFormat/>
    <w:rsid w:val="00EC6D04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EC6D0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540">
    <w:name w:val="Название54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810">
    <w:name w:val="Название8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20">
    <w:name w:val="Указатель9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13">
    <w:name w:val="Заголовок11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910">
    <w:name w:val="Указатель9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800">
    <w:name w:val="Название8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00">
    <w:name w:val="Указатель9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90">
    <w:name w:val="Название79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890">
    <w:name w:val="Указатель8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80">
    <w:name w:val="Название7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80">
    <w:name w:val="Указатель8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70">
    <w:name w:val="Название7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70">
    <w:name w:val="Указатель8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60">
    <w:name w:val="Название7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60">
    <w:name w:val="Указатель8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50">
    <w:name w:val="Название7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50">
    <w:name w:val="Указатель8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40">
    <w:name w:val="Название7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40">
    <w:name w:val="Указатель8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30">
    <w:name w:val="Название7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31">
    <w:name w:val="Указатель8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20">
    <w:name w:val="Название7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21">
    <w:name w:val="Указатель8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10">
    <w:name w:val="Название71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811">
    <w:name w:val="Указатель8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00">
    <w:name w:val="Название7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01">
    <w:name w:val="Указатель8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90">
    <w:name w:val="Название6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91">
    <w:name w:val="Указатель7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80">
    <w:name w:val="Название6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81">
    <w:name w:val="Указатель7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Заголовок10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771">
    <w:name w:val="Указатель7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95">
    <w:name w:val="Заголовок9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761">
    <w:name w:val="Указатель7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70">
    <w:name w:val="Название6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51">
    <w:name w:val="Указатель7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60">
    <w:name w:val="Название6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41">
    <w:name w:val="Указатель7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8a">
    <w:name w:val="Заголовок8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731">
    <w:name w:val="Указатель7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50">
    <w:name w:val="Название6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21">
    <w:name w:val="Указатель7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40">
    <w:name w:val="Название6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1">
    <w:name w:val="Указатель7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30">
    <w:name w:val="Название6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01">
    <w:name w:val="Указатель7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20">
    <w:name w:val="Название6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91">
    <w:name w:val="Указатель6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10">
    <w:name w:val="Название6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81">
    <w:name w:val="Указатель6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00">
    <w:name w:val="Название6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71">
    <w:name w:val="Указатель6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90">
    <w:name w:val="Название5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61">
    <w:name w:val="Указатель6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80">
    <w:name w:val="Название5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51">
    <w:name w:val="Указатель6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70">
    <w:name w:val="Название5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41">
    <w:name w:val="Указатель6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60">
    <w:name w:val="Название5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31">
    <w:name w:val="Указатель6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50">
    <w:name w:val="Название5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21">
    <w:name w:val="Указатель6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11">
    <w:name w:val="Указатель6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30">
    <w:name w:val="Название5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01">
    <w:name w:val="Указатель6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20">
    <w:name w:val="Название5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91">
    <w:name w:val="Указатель5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10">
    <w:name w:val="Название5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81">
    <w:name w:val="Указатель5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00">
    <w:name w:val="Название5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71">
    <w:name w:val="Указатель5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90">
    <w:name w:val="Название4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61">
    <w:name w:val="Указатель5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a">
    <w:name w:val="Заголовок7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551">
    <w:name w:val="Указатель5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80">
    <w:name w:val="Название48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541">
    <w:name w:val="Указатель5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a">
    <w:name w:val="Заголовок6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531">
    <w:name w:val="Указатель5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70">
    <w:name w:val="Название4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21">
    <w:name w:val="Указатель5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60">
    <w:name w:val="Название4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1">
    <w:name w:val="Указатель5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50">
    <w:name w:val="Название4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01">
    <w:name w:val="Указатель5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40">
    <w:name w:val="Название4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91">
    <w:name w:val="Указатель4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30">
    <w:name w:val="Название4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81">
    <w:name w:val="Указатель4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20">
    <w:name w:val="Название4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71">
    <w:name w:val="Указатель4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10">
    <w:name w:val="Название4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61">
    <w:name w:val="Указатель4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00">
    <w:name w:val="Название4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51">
    <w:name w:val="Указатель4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90">
    <w:name w:val="Название3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41">
    <w:name w:val="Указатель4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80">
    <w:name w:val="Название3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1">
    <w:name w:val="Указатель4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70">
    <w:name w:val="Название3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21">
    <w:name w:val="Указатель4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60">
    <w:name w:val="Название3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11">
    <w:name w:val="Указатель4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50">
    <w:name w:val="Название3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01">
    <w:name w:val="Указатель4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40">
    <w:name w:val="Название3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91">
    <w:name w:val="Указатель3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30">
    <w:name w:val="Название3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81">
    <w:name w:val="Указатель3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20">
    <w:name w:val="Название3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71">
    <w:name w:val="Указатель3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a">
    <w:name w:val="Заголовок5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61">
    <w:name w:val="Указатель3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a">
    <w:name w:val="Заголовок4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51">
    <w:name w:val="Указатель3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11">
    <w:name w:val="Название3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41">
    <w:name w:val="Указатель3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01">
    <w:name w:val="Название3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31">
    <w:name w:val="Указатель3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90">
    <w:name w:val="Название2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21">
    <w:name w:val="Указатель3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80">
    <w:name w:val="Название2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2">
    <w:name w:val="Указатель3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70">
    <w:name w:val="Название2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02">
    <w:name w:val="Указатель3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60">
    <w:name w:val="Название2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91">
    <w:name w:val="Указатель2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50">
    <w:name w:val="Название2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81">
    <w:name w:val="Указатель2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40">
    <w:name w:val="Название2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1">
    <w:name w:val="Указатель2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b">
    <w:name w:val="Заголовок3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61">
    <w:name w:val="Указатель2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b">
    <w:name w:val="Заголовок2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51">
    <w:name w:val="Указатель2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c">
    <w:name w:val="Заголовок1"/>
    <w:basedOn w:val="a"/>
    <w:next w:val="a9"/>
    <w:rsid w:val="00EC6D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41">
    <w:name w:val="Указатель2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31">
    <w:name w:val="Название2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32">
    <w:name w:val="Указатель2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21">
    <w:name w:val="Название2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22">
    <w:name w:val="Указатель2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12">
    <w:name w:val="Название2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13">
    <w:name w:val="Указатель2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01">
    <w:name w:val="Название2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02">
    <w:name w:val="Указатель2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90">
    <w:name w:val="Название1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91">
    <w:name w:val="Указатель1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80">
    <w:name w:val="Название1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1">
    <w:name w:val="Указатель1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70">
    <w:name w:val="Название1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1">
    <w:name w:val="Указатель1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60">
    <w:name w:val="Название1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1">
    <w:name w:val="Указатель1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50">
    <w:name w:val="Название1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1">
    <w:name w:val="Указатель1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41">
    <w:name w:val="Название1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2">
    <w:name w:val="Указатель1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31">
    <w:name w:val="Название1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2">
    <w:name w:val="Указатель1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21">
    <w:name w:val="Название1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22">
    <w:name w:val="Указатель1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14">
    <w:name w:val="Название1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5">
    <w:name w:val="Указатель1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02">
    <w:name w:val="Название1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3">
    <w:name w:val="Указатель1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96">
    <w:name w:val="Название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7">
    <w:name w:val="Указатель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8b">
    <w:name w:val="Название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c">
    <w:name w:val="Указатель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b">
    <w:name w:val="Название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c">
    <w:name w:val="Указатель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b">
    <w:name w:val="Название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c">
    <w:name w:val="Указатель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b">
    <w:name w:val="Название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c">
    <w:name w:val="Указатель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b">
    <w:name w:val="Название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c">
    <w:name w:val="Указатель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c">
    <w:name w:val="Название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c">
    <w:name w:val="Название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d">
    <w:name w:val="Указатель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d">
    <w:name w:val="Название1"/>
    <w:basedOn w:val="a"/>
    <w:rsid w:val="00EC6D04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e">
    <w:name w:val="Указатель1"/>
    <w:basedOn w:val="a"/>
    <w:rsid w:val="00EC6D0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Normal">
    <w:name w:val="ConsPlusNormal"/>
    <w:rsid w:val="00EC6D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4">
    <w:name w:val="Основной текст с отступом 21"/>
    <w:basedOn w:val="a"/>
    <w:rsid w:val="00EC6D04"/>
    <w:pPr>
      <w:widowControl w:val="0"/>
      <w:suppressAutoHyphens/>
      <w:autoSpaceDE w:val="0"/>
      <w:ind w:firstLine="540"/>
      <w:jc w:val="both"/>
    </w:pPr>
    <w:rPr>
      <w:sz w:val="28"/>
      <w:szCs w:val="28"/>
      <w:lang w:eastAsia="ar-SA"/>
    </w:rPr>
  </w:style>
  <w:style w:type="paragraph" w:customStyle="1" w:styleId="1f">
    <w:name w:val="Знак1 Знак Знак Знак"/>
    <w:basedOn w:val="a"/>
    <w:rsid w:val="00EC6D04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b">
    <w:name w:val="Содержимое врезки"/>
    <w:basedOn w:val="a9"/>
    <w:rsid w:val="00EC6D04"/>
    <w:pPr>
      <w:suppressAutoHyphens/>
      <w:spacing w:after="120"/>
      <w:ind w:right="0"/>
      <w:jc w:val="left"/>
    </w:pPr>
    <w:rPr>
      <w:sz w:val="24"/>
      <w:lang w:eastAsia="ar-SA"/>
    </w:rPr>
  </w:style>
  <w:style w:type="table" w:customStyle="1" w:styleId="2e">
    <w:name w:val="Сетка таблицы2"/>
    <w:basedOn w:val="a1"/>
    <w:next w:val="a7"/>
    <w:uiPriority w:val="39"/>
    <w:rsid w:val="00EC6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locked/>
    <w:rsid w:val="00EC6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alibri">
    <w:name w:val="Основной текст (2) + Calibri;Курсив"/>
    <w:rsid w:val="00EC6D0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0">
    <w:name w:val="Основной текст (2) + Calibri"/>
    <w:aliases w:val="Курсив"/>
    <w:rsid w:val="00EC6D04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BD4F-80EE-4357-B24A-2022FC08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12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c400</cp:lastModifiedBy>
  <cp:revision>52</cp:revision>
  <cp:lastPrinted>2025-05-29T05:16:00Z</cp:lastPrinted>
  <dcterms:created xsi:type="dcterms:W3CDTF">2024-07-18T09:36:00Z</dcterms:created>
  <dcterms:modified xsi:type="dcterms:W3CDTF">2025-06-04T06:57:00Z</dcterms:modified>
</cp:coreProperties>
</file>